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E04D6" w:rsidRDefault="007E04D6" w:rsidP="007E04D6">
      <w:pPr>
        <w:spacing w:before="100" w:beforeAutospacing="1" w:line="360" w:lineRule="auto"/>
        <w:rPr>
          <w:rFonts w:asciiTheme="majorHAnsi" w:hAnsiTheme="majorHAnsi"/>
          <w:b/>
          <w:bCs/>
          <w:sz w:val="22"/>
          <w:szCs w:val="22"/>
        </w:rPr>
      </w:pPr>
    </w:p>
    <w:p w:rsidR="007E04D6" w:rsidRPr="008263AD" w:rsidRDefault="00534F19" w:rsidP="007E04D6">
      <w:pPr>
        <w:spacing w:before="100" w:beforeAutospacing="1" w:line="360" w:lineRule="auto"/>
        <w:rPr>
          <w:rFonts w:asciiTheme="majorHAnsi" w:hAnsiTheme="majorHAnsi"/>
          <w:b/>
          <w:sz w:val="24"/>
          <w:szCs w:val="24"/>
        </w:rPr>
      </w:pPr>
      <w:r>
        <w:rPr>
          <w:rFonts w:asciiTheme="majorHAnsi" w:hAnsiTheme="majorHAnsi"/>
          <w:b/>
          <w:bCs/>
          <w:sz w:val="24"/>
          <w:szCs w:val="24"/>
        </w:rPr>
        <w:t>G MUSKIN BE</w:t>
      </w:r>
      <w:r w:rsidR="00B2555B">
        <w:rPr>
          <w:rFonts w:asciiTheme="majorHAnsi" w:hAnsiTheme="majorHAnsi"/>
          <w:b/>
          <w:bCs/>
          <w:sz w:val="24"/>
          <w:szCs w:val="24"/>
        </w:rPr>
        <w:t>E</w:t>
      </w:r>
      <w:r w:rsidR="007E04D6" w:rsidRPr="008263AD">
        <w:rPr>
          <w:rFonts w:asciiTheme="majorHAnsi" w:hAnsiTheme="majorHAnsi"/>
          <w:b/>
          <w:sz w:val="24"/>
          <w:szCs w:val="24"/>
        </w:rPr>
        <w:tab/>
      </w:r>
      <w:r w:rsidR="007E04D6" w:rsidRPr="004E255B">
        <w:rPr>
          <w:rFonts w:asciiTheme="majorHAnsi" w:hAnsiTheme="majorHAnsi"/>
          <w:b/>
          <w:sz w:val="22"/>
          <w:szCs w:val="22"/>
        </w:rPr>
        <w:tab/>
      </w:r>
      <w:r w:rsidR="007E04D6" w:rsidRPr="004E255B">
        <w:rPr>
          <w:rFonts w:asciiTheme="majorHAnsi" w:hAnsiTheme="majorHAnsi"/>
          <w:b/>
          <w:sz w:val="22"/>
          <w:szCs w:val="22"/>
        </w:rPr>
        <w:tab/>
      </w:r>
      <w:r w:rsidR="007E04D6" w:rsidRPr="004E255B">
        <w:rPr>
          <w:rFonts w:asciiTheme="majorHAnsi" w:hAnsiTheme="majorHAnsi"/>
          <w:b/>
          <w:sz w:val="22"/>
          <w:szCs w:val="22"/>
        </w:rPr>
        <w:tab/>
      </w:r>
      <w:r w:rsidR="007E04D6" w:rsidRPr="004E255B">
        <w:rPr>
          <w:rFonts w:asciiTheme="majorHAnsi" w:hAnsiTheme="majorHAnsi"/>
          <w:b/>
          <w:sz w:val="22"/>
          <w:szCs w:val="22"/>
        </w:rPr>
        <w:tab/>
      </w:r>
      <w:r w:rsidR="007E04D6" w:rsidRPr="004E255B">
        <w:rPr>
          <w:rFonts w:asciiTheme="majorHAnsi" w:hAnsiTheme="majorHAnsi"/>
          <w:b/>
          <w:sz w:val="22"/>
          <w:szCs w:val="22"/>
        </w:rPr>
        <w:tab/>
      </w:r>
      <w:r w:rsidR="00722CF4">
        <w:rPr>
          <w:rFonts w:asciiTheme="majorHAnsi" w:hAnsiTheme="majorHAnsi"/>
          <w:b/>
          <w:sz w:val="22"/>
          <w:szCs w:val="22"/>
        </w:rPr>
        <w:t xml:space="preserve">                      </w:t>
      </w:r>
      <w:r w:rsidR="007E04D6" w:rsidRPr="008263AD">
        <w:rPr>
          <w:rFonts w:asciiTheme="majorHAnsi" w:hAnsiTheme="majorHAnsi"/>
          <w:b/>
          <w:bCs/>
          <w:sz w:val="24"/>
          <w:szCs w:val="24"/>
        </w:rPr>
        <w:sym w:font="Wingdings" w:char="F029"/>
      </w:r>
      <w:r w:rsidR="007E04D6" w:rsidRPr="008263AD">
        <w:rPr>
          <w:rFonts w:asciiTheme="majorHAnsi" w:hAnsiTheme="majorHAnsi"/>
          <w:b/>
          <w:bCs/>
          <w:sz w:val="24"/>
          <w:szCs w:val="24"/>
        </w:rPr>
        <w:t>: +91-</w:t>
      </w:r>
      <w:r w:rsidR="007E04D6" w:rsidRPr="008263AD">
        <w:rPr>
          <w:rFonts w:asciiTheme="majorHAnsi" w:hAnsiTheme="majorHAnsi"/>
          <w:b/>
          <w:sz w:val="24"/>
          <w:szCs w:val="24"/>
        </w:rPr>
        <w:t>9392637948</w:t>
      </w:r>
    </w:p>
    <w:p w:rsidR="007E04D6" w:rsidRPr="008263AD" w:rsidRDefault="007E04D6" w:rsidP="007E04D6">
      <w:pPr>
        <w:jc w:val="right"/>
        <w:rPr>
          <w:rFonts w:asciiTheme="majorHAnsi" w:hAnsiTheme="majorHAnsi"/>
          <w:sz w:val="24"/>
          <w:szCs w:val="24"/>
        </w:rPr>
      </w:pPr>
      <w:r w:rsidRPr="008263AD">
        <w:rPr>
          <w:rFonts w:asciiTheme="majorHAnsi" w:hAnsiTheme="majorHAnsi"/>
          <w:b/>
          <w:bCs/>
          <w:sz w:val="24"/>
          <w:szCs w:val="24"/>
        </w:rPr>
        <w:tab/>
      </w:r>
      <w:r w:rsidRPr="008263AD">
        <w:rPr>
          <w:rFonts w:asciiTheme="majorHAnsi" w:hAnsiTheme="majorHAnsi"/>
          <w:b/>
          <w:bCs/>
          <w:sz w:val="24"/>
          <w:szCs w:val="24"/>
        </w:rPr>
        <w:tab/>
      </w:r>
      <w:r w:rsidRPr="008263AD">
        <w:rPr>
          <w:rFonts w:asciiTheme="majorHAnsi" w:hAnsiTheme="majorHAnsi"/>
          <w:bCs/>
          <w:sz w:val="24"/>
          <w:szCs w:val="24"/>
        </w:rPr>
        <w:sym w:font="Wingdings" w:char="F02A"/>
      </w:r>
      <w:r w:rsidRPr="008263AD">
        <w:rPr>
          <w:rFonts w:asciiTheme="majorHAnsi" w:hAnsiTheme="majorHAnsi"/>
          <w:bCs/>
          <w:sz w:val="24"/>
          <w:szCs w:val="24"/>
        </w:rPr>
        <w:t xml:space="preserve">: </w:t>
      </w:r>
      <w:hyperlink r:id="rId7" w:history="1">
        <w:r w:rsidRPr="008263AD">
          <w:rPr>
            <w:rStyle w:val="Hyperlink"/>
            <w:rFonts w:asciiTheme="majorHAnsi" w:hAnsiTheme="majorHAnsi"/>
            <w:bCs/>
            <w:sz w:val="24"/>
            <w:szCs w:val="24"/>
          </w:rPr>
          <w:t>gmushkin.bee786@gmail.com</w:t>
        </w:r>
      </w:hyperlink>
    </w:p>
    <w:p w:rsidR="007E04D6" w:rsidRPr="008263AD" w:rsidRDefault="007E04D6" w:rsidP="007E04D6">
      <w:pPr>
        <w:jc w:val="right"/>
        <w:rPr>
          <w:rFonts w:asciiTheme="majorHAnsi" w:hAnsiTheme="majorHAnsi"/>
          <w:sz w:val="24"/>
          <w:szCs w:val="24"/>
        </w:rPr>
      </w:pPr>
    </w:p>
    <w:p w:rsidR="007E04D6" w:rsidRPr="004E255B" w:rsidRDefault="007E04D6" w:rsidP="007E04D6">
      <w:pPr>
        <w:pStyle w:val="Heading1"/>
        <w:pBdr>
          <w:top w:val="single" w:sz="4" w:space="1" w:color="auto"/>
          <w:bottom w:val="single" w:sz="2" w:space="0" w:color="000000"/>
        </w:pBdr>
        <w:shd w:val="clear" w:color="auto" w:fill="E0E0E0"/>
        <w:tabs>
          <w:tab w:val="left" w:pos="0"/>
          <w:tab w:val="right" w:pos="9360"/>
        </w:tabs>
        <w:spacing w:line="276" w:lineRule="auto"/>
        <w:ind w:left="284" w:right="113"/>
        <w:jc w:val="both"/>
        <w:rPr>
          <w:rFonts w:asciiTheme="majorHAnsi" w:hAnsiTheme="majorHAnsi" w:cs="Times New Roman"/>
          <w:smallCaps/>
          <w:spacing w:val="6"/>
          <w:position w:val="6"/>
          <w:sz w:val="24"/>
          <w:szCs w:val="24"/>
        </w:rPr>
      </w:pPr>
      <w:r w:rsidRPr="004E255B">
        <w:rPr>
          <w:rFonts w:asciiTheme="majorHAnsi" w:hAnsiTheme="majorHAnsi" w:cs="Times New Roman"/>
          <w:smallCaps/>
          <w:spacing w:val="6"/>
          <w:position w:val="6"/>
          <w:sz w:val="24"/>
          <w:szCs w:val="24"/>
        </w:rPr>
        <w:t>Professional Summary</w:t>
      </w:r>
    </w:p>
    <w:p w:rsidR="007E04D6" w:rsidRPr="004E255B" w:rsidRDefault="007E04D6" w:rsidP="007E04D6">
      <w:pPr>
        <w:spacing w:line="276" w:lineRule="auto"/>
        <w:jc w:val="center"/>
        <w:rPr>
          <w:rFonts w:asciiTheme="majorHAnsi" w:hAnsiTheme="majorHAnsi"/>
        </w:rPr>
      </w:pPr>
    </w:p>
    <w:p w:rsidR="007E04D6" w:rsidRPr="004E255B" w:rsidRDefault="007E04D6" w:rsidP="00FB201B">
      <w:pPr>
        <w:widowControl/>
        <w:numPr>
          <w:ilvl w:val="0"/>
          <w:numId w:val="2"/>
        </w:numPr>
        <w:suppressAutoHyphens w:val="0"/>
        <w:overflowPunct/>
        <w:autoSpaceDN w:val="0"/>
        <w:adjustRightInd w:val="0"/>
        <w:spacing w:line="276" w:lineRule="auto"/>
        <w:ind w:left="567" w:hanging="340"/>
        <w:jc w:val="both"/>
        <w:textAlignment w:val="auto"/>
        <w:rPr>
          <w:rFonts w:asciiTheme="majorHAnsi" w:hAnsiTheme="majorHAnsi"/>
          <w:color w:val="auto"/>
          <w:sz w:val="22"/>
          <w:szCs w:val="22"/>
          <w:lang w:eastAsia="en-US"/>
        </w:rPr>
      </w:pPr>
      <w:r w:rsidRPr="004E255B">
        <w:rPr>
          <w:rFonts w:asciiTheme="majorHAnsi" w:hAnsiTheme="majorHAnsi"/>
          <w:color w:val="auto"/>
          <w:sz w:val="22"/>
          <w:szCs w:val="22"/>
          <w:lang w:eastAsia="en-US"/>
        </w:rPr>
        <w:t>Overall</w:t>
      </w:r>
      <w:r w:rsidRPr="004E255B">
        <w:rPr>
          <w:rFonts w:asciiTheme="majorHAnsi" w:hAnsiTheme="majorHAnsi"/>
          <w:b/>
          <w:color w:val="auto"/>
          <w:sz w:val="22"/>
          <w:szCs w:val="22"/>
          <w:lang w:eastAsia="en-US"/>
        </w:rPr>
        <w:t xml:space="preserve"> 7+ years</w:t>
      </w:r>
      <w:r w:rsidRPr="004E255B">
        <w:rPr>
          <w:rFonts w:asciiTheme="majorHAnsi" w:hAnsiTheme="majorHAnsi"/>
          <w:color w:val="auto"/>
          <w:sz w:val="22"/>
          <w:szCs w:val="22"/>
          <w:lang w:eastAsia="en-US"/>
        </w:rPr>
        <w:t xml:space="preserve"> of experience and </w:t>
      </w:r>
      <w:r w:rsidR="00A6709B">
        <w:rPr>
          <w:rFonts w:asciiTheme="majorHAnsi" w:hAnsiTheme="majorHAnsi"/>
          <w:b/>
          <w:color w:val="auto"/>
          <w:sz w:val="22"/>
          <w:szCs w:val="22"/>
          <w:lang w:eastAsia="en-US"/>
        </w:rPr>
        <w:t>3.8</w:t>
      </w:r>
      <w:r w:rsidRPr="004E255B">
        <w:rPr>
          <w:rFonts w:asciiTheme="majorHAnsi" w:hAnsiTheme="majorHAnsi"/>
          <w:b/>
          <w:color w:val="auto"/>
          <w:sz w:val="22"/>
          <w:szCs w:val="22"/>
          <w:lang w:eastAsia="en-US"/>
        </w:rPr>
        <w:t xml:space="preserve"> years</w:t>
      </w:r>
      <w:r w:rsidRPr="004E255B">
        <w:rPr>
          <w:rFonts w:asciiTheme="majorHAnsi" w:hAnsiTheme="majorHAnsi"/>
          <w:color w:val="auto"/>
          <w:sz w:val="22"/>
          <w:szCs w:val="22"/>
          <w:lang w:eastAsia="en-US"/>
        </w:rPr>
        <w:t xml:space="preserve"> of experience in </w:t>
      </w:r>
      <w:r w:rsidRPr="004E255B">
        <w:rPr>
          <w:rFonts w:asciiTheme="majorHAnsi" w:hAnsiTheme="majorHAnsi"/>
          <w:b/>
          <w:color w:val="auto"/>
          <w:sz w:val="22"/>
          <w:szCs w:val="22"/>
          <w:lang w:eastAsia="en-US"/>
        </w:rPr>
        <w:t>Salesforce CRM</w:t>
      </w:r>
      <w:r w:rsidRPr="004E255B">
        <w:rPr>
          <w:rFonts w:asciiTheme="majorHAnsi" w:hAnsiTheme="majorHAnsi"/>
          <w:color w:val="auto"/>
          <w:sz w:val="22"/>
          <w:szCs w:val="22"/>
          <w:lang w:eastAsia="en-US"/>
        </w:rPr>
        <w:t xml:space="preserve"> that includes </w:t>
      </w:r>
      <w:r w:rsidRPr="004E255B">
        <w:rPr>
          <w:rFonts w:asciiTheme="majorHAnsi" w:hAnsiTheme="majorHAnsi"/>
          <w:b/>
          <w:color w:val="auto"/>
          <w:sz w:val="22"/>
          <w:szCs w:val="22"/>
          <w:lang w:eastAsia="en-US"/>
        </w:rPr>
        <w:t>Configuration</w:t>
      </w:r>
      <w:r w:rsidRPr="004E255B">
        <w:rPr>
          <w:rFonts w:asciiTheme="majorHAnsi" w:hAnsiTheme="majorHAnsi"/>
          <w:color w:val="auto"/>
          <w:sz w:val="22"/>
          <w:szCs w:val="22"/>
          <w:lang w:eastAsia="en-US"/>
        </w:rPr>
        <w:t xml:space="preserve">, </w:t>
      </w:r>
      <w:r w:rsidRPr="004E255B">
        <w:rPr>
          <w:rFonts w:asciiTheme="majorHAnsi" w:hAnsiTheme="majorHAnsi"/>
          <w:b/>
          <w:color w:val="auto"/>
          <w:sz w:val="22"/>
          <w:szCs w:val="22"/>
          <w:lang w:eastAsia="en-US"/>
        </w:rPr>
        <w:t>Customization</w:t>
      </w:r>
      <w:r w:rsidRPr="004E255B">
        <w:rPr>
          <w:rFonts w:asciiTheme="majorHAnsi" w:hAnsiTheme="majorHAnsi"/>
          <w:color w:val="auto"/>
          <w:sz w:val="22"/>
          <w:szCs w:val="22"/>
          <w:lang w:eastAsia="en-US"/>
        </w:rPr>
        <w:t xml:space="preserve"> and Support Activities - As </w:t>
      </w:r>
      <w:r>
        <w:rPr>
          <w:rFonts w:asciiTheme="majorHAnsi" w:hAnsiTheme="majorHAnsi"/>
          <w:color w:val="auto"/>
          <w:sz w:val="22"/>
          <w:szCs w:val="22"/>
          <w:lang w:eastAsia="en-US"/>
        </w:rPr>
        <w:t>a</w:t>
      </w:r>
      <w:r w:rsidR="00A6709B">
        <w:rPr>
          <w:rFonts w:asciiTheme="majorHAnsi" w:hAnsiTheme="majorHAnsi"/>
          <w:color w:val="auto"/>
          <w:sz w:val="22"/>
          <w:szCs w:val="22"/>
          <w:lang w:eastAsia="en-US"/>
        </w:rPr>
        <w:t xml:space="preserve"> </w:t>
      </w:r>
      <w:r w:rsidRPr="004E255B">
        <w:rPr>
          <w:rFonts w:asciiTheme="majorHAnsi" w:hAnsiTheme="majorHAnsi"/>
          <w:color w:val="auto"/>
          <w:sz w:val="22"/>
          <w:szCs w:val="22"/>
          <w:lang w:eastAsia="en-US"/>
        </w:rPr>
        <w:t>Administrator and Developer.</w:t>
      </w:r>
    </w:p>
    <w:p w:rsidR="007E04D6" w:rsidRPr="004E255B" w:rsidRDefault="007E04D6" w:rsidP="00FB201B">
      <w:pPr>
        <w:widowControl/>
        <w:numPr>
          <w:ilvl w:val="0"/>
          <w:numId w:val="2"/>
        </w:numPr>
        <w:suppressAutoHyphens w:val="0"/>
        <w:overflowPunct/>
        <w:autoSpaceDN w:val="0"/>
        <w:adjustRightInd w:val="0"/>
        <w:spacing w:line="276" w:lineRule="auto"/>
        <w:ind w:left="567" w:hanging="340"/>
        <w:jc w:val="both"/>
        <w:textAlignment w:val="auto"/>
        <w:rPr>
          <w:rFonts w:asciiTheme="majorHAnsi" w:hAnsiTheme="majorHAnsi"/>
          <w:color w:val="auto"/>
          <w:sz w:val="22"/>
          <w:szCs w:val="22"/>
          <w:lang w:eastAsia="en-US"/>
        </w:rPr>
      </w:pPr>
      <w:r w:rsidRPr="004E255B">
        <w:rPr>
          <w:rFonts w:asciiTheme="majorHAnsi" w:hAnsiTheme="majorHAnsi"/>
          <w:b/>
          <w:color w:val="auto"/>
          <w:sz w:val="22"/>
          <w:szCs w:val="22"/>
          <w:lang w:eastAsia="en-US"/>
        </w:rPr>
        <w:t>1 Year</w:t>
      </w:r>
      <w:r w:rsidRPr="004E255B">
        <w:rPr>
          <w:rFonts w:asciiTheme="majorHAnsi" w:hAnsiTheme="majorHAnsi"/>
          <w:color w:val="auto"/>
          <w:sz w:val="22"/>
          <w:szCs w:val="22"/>
          <w:lang w:eastAsia="en-US"/>
        </w:rPr>
        <w:t xml:space="preserve"> of Experience on Lightning  Web Components </w:t>
      </w:r>
      <w:r w:rsidRPr="004E255B">
        <w:rPr>
          <w:rFonts w:asciiTheme="majorHAnsi" w:hAnsiTheme="majorHAnsi"/>
          <w:b/>
          <w:color w:val="auto"/>
          <w:sz w:val="22"/>
          <w:szCs w:val="22"/>
          <w:lang w:eastAsia="en-US"/>
        </w:rPr>
        <w:t xml:space="preserve">[LWC] </w:t>
      </w:r>
      <w:r w:rsidRPr="004E255B">
        <w:rPr>
          <w:rFonts w:asciiTheme="majorHAnsi" w:hAnsiTheme="majorHAnsi"/>
          <w:color w:val="auto"/>
          <w:sz w:val="22"/>
          <w:szCs w:val="22"/>
          <w:lang w:eastAsia="en-US"/>
        </w:rPr>
        <w:t>like-</w:t>
      </w:r>
      <w:r w:rsidRPr="004E255B">
        <w:rPr>
          <w:rFonts w:asciiTheme="majorHAnsi" w:hAnsiTheme="majorHAnsi"/>
          <w:b/>
          <w:sz w:val="22"/>
          <w:szCs w:val="22"/>
        </w:rPr>
        <w:t xml:space="preserve"> Lightning Application,</w:t>
      </w:r>
    </w:p>
    <w:p w:rsidR="007E04D6" w:rsidRPr="000D74E1" w:rsidRDefault="007E04D6" w:rsidP="00ED209F">
      <w:pPr>
        <w:widowControl/>
        <w:suppressAutoHyphens w:val="0"/>
        <w:overflowPunct/>
        <w:autoSpaceDN w:val="0"/>
        <w:adjustRightInd w:val="0"/>
        <w:spacing w:line="276" w:lineRule="auto"/>
        <w:ind w:left="567"/>
        <w:jc w:val="both"/>
        <w:textAlignment w:val="auto"/>
        <w:rPr>
          <w:rFonts w:asciiTheme="majorHAnsi" w:hAnsiTheme="majorHAnsi"/>
          <w:color w:val="auto"/>
          <w:sz w:val="22"/>
          <w:szCs w:val="22"/>
          <w:lang w:eastAsia="en-US"/>
        </w:rPr>
      </w:pPr>
      <w:r>
        <w:rPr>
          <w:rFonts w:asciiTheme="majorHAnsi" w:hAnsiTheme="majorHAnsi"/>
          <w:color w:val="auto"/>
          <w:sz w:val="22"/>
          <w:szCs w:val="22"/>
          <w:lang w:eastAsia="en-US"/>
        </w:rPr>
        <w:t xml:space="preserve">Lightning </w:t>
      </w:r>
      <w:r w:rsidRPr="004E255B">
        <w:rPr>
          <w:rFonts w:asciiTheme="majorHAnsi" w:hAnsiTheme="majorHAnsi"/>
          <w:color w:val="auto"/>
          <w:sz w:val="22"/>
          <w:szCs w:val="22"/>
          <w:lang w:eastAsia="en-US"/>
        </w:rPr>
        <w:t xml:space="preserve">Web Components, Data Binding, </w:t>
      </w:r>
      <w:r w:rsidRPr="004E255B">
        <w:rPr>
          <w:rFonts w:asciiTheme="majorHAnsi" w:hAnsiTheme="majorHAnsi"/>
          <w:b/>
          <w:color w:val="auto"/>
          <w:sz w:val="22"/>
          <w:szCs w:val="22"/>
          <w:lang w:eastAsia="en-US"/>
        </w:rPr>
        <w:t>Decorators in LWC</w:t>
      </w:r>
      <w:r w:rsidRPr="004E255B">
        <w:rPr>
          <w:rFonts w:asciiTheme="majorHAnsi" w:hAnsiTheme="majorHAnsi"/>
          <w:color w:val="auto"/>
          <w:sz w:val="22"/>
          <w:szCs w:val="22"/>
          <w:lang w:eastAsia="en-US"/>
        </w:rPr>
        <w:t>, Imperative Methods, Toast Messages &amp;</w:t>
      </w:r>
      <w:r w:rsidR="00A6709B">
        <w:rPr>
          <w:rFonts w:asciiTheme="majorHAnsi" w:hAnsiTheme="majorHAnsi"/>
          <w:color w:val="auto"/>
          <w:sz w:val="22"/>
          <w:szCs w:val="22"/>
          <w:lang w:eastAsia="en-US"/>
        </w:rPr>
        <w:t xml:space="preserve"> </w:t>
      </w:r>
      <w:r>
        <w:rPr>
          <w:rFonts w:asciiTheme="majorHAnsi" w:hAnsiTheme="majorHAnsi"/>
          <w:color w:val="auto"/>
          <w:sz w:val="22"/>
          <w:szCs w:val="22"/>
          <w:lang w:eastAsia="en-US"/>
        </w:rPr>
        <w:t>Knowledge On</w:t>
      </w:r>
      <w:r w:rsidR="00A6709B">
        <w:rPr>
          <w:rFonts w:asciiTheme="majorHAnsi" w:hAnsiTheme="majorHAnsi"/>
          <w:color w:val="auto"/>
          <w:sz w:val="22"/>
          <w:szCs w:val="22"/>
          <w:lang w:eastAsia="en-US"/>
        </w:rPr>
        <w:t xml:space="preserve">  </w:t>
      </w:r>
      <w:r w:rsidRPr="004E255B">
        <w:rPr>
          <w:rFonts w:asciiTheme="majorHAnsi" w:hAnsiTheme="majorHAnsi"/>
          <w:b/>
          <w:color w:val="auto"/>
          <w:sz w:val="22"/>
          <w:szCs w:val="22"/>
          <w:lang w:eastAsia="en-US"/>
        </w:rPr>
        <w:t>Lightning Data Services [LDS]</w:t>
      </w:r>
    </w:p>
    <w:p w:rsidR="007E04D6" w:rsidRPr="004E255B" w:rsidRDefault="007E04D6" w:rsidP="00FB201B">
      <w:pPr>
        <w:pStyle w:val="ListParagraph"/>
        <w:numPr>
          <w:ilvl w:val="0"/>
          <w:numId w:val="2"/>
        </w:numPr>
        <w:spacing w:line="276" w:lineRule="auto"/>
        <w:ind w:left="567" w:hanging="340"/>
        <w:jc w:val="both"/>
        <w:rPr>
          <w:rFonts w:asciiTheme="majorHAnsi" w:hAnsiTheme="majorHAnsi"/>
          <w:color w:val="auto"/>
          <w:sz w:val="22"/>
          <w:szCs w:val="22"/>
          <w:lang w:eastAsia="en-US"/>
        </w:rPr>
      </w:pPr>
      <w:r w:rsidRPr="004E255B">
        <w:rPr>
          <w:rFonts w:asciiTheme="majorHAnsi" w:hAnsiTheme="majorHAnsi"/>
          <w:color w:val="auto"/>
          <w:sz w:val="22"/>
          <w:szCs w:val="22"/>
          <w:lang w:eastAsia="en-US"/>
        </w:rPr>
        <w:t xml:space="preserve">Hands-on experience on </w:t>
      </w:r>
      <w:r w:rsidRPr="004E255B">
        <w:rPr>
          <w:rFonts w:asciiTheme="majorHAnsi" w:hAnsiTheme="majorHAnsi"/>
          <w:b/>
          <w:color w:val="auto"/>
          <w:sz w:val="22"/>
          <w:szCs w:val="22"/>
          <w:lang w:eastAsia="en-US"/>
        </w:rPr>
        <w:t>Force.com</w:t>
      </w:r>
      <w:r w:rsidRPr="004E255B">
        <w:rPr>
          <w:rFonts w:asciiTheme="majorHAnsi" w:hAnsiTheme="majorHAnsi"/>
          <w:color w:val="auto"/>
          <w:sz w:val="22"/>
          <w:szCs w:val="22"/>
          <w:lang w:eastAsia="en-US"/>
        </w:rPr>
        <w:t xml:space="preserve"> platform like –</w:t>
      </w:r>
      <w:r w:rsidRPr="004E255B">
        <w:rPr>
          <w:rFonts w:asciiTheme="majorHAnsi" w:hAnsiTheme="majorHAnsi"/>
          <w:b/>
          <w:sz w:val="22"/>
          <w:szCs w:val="22"/>
        </w:rPr>
        <w:t>Lightning Application,</w:t>
      </w:r>
      <w:r w:rsidR="00A6709B">
        <w:rPr>
          <w:rFonts w:asciiTheme="majorHAnsi" w:hAnsiTheme="majorHAnsi"/>
          <w:b/>
          <w:sz w:val="22"/>
          <w:szCs w:val="22"/>
        </w:rPr>
        <w:t xml:space="preserve"> </w:t>
      </w:r>
      <w:r w:rsidRPr="004E255B">
        <w:rPr>
          <w:rFonts w:asciiTheme="majorHAnsi" w:hAnsiTheme="majorHAnsi"/>
          <w:b/>
          <w:color w:val="auto"/>
          <w:sz w:val="22"/>
          <w:szCs w:val="22"/>
          <w:lang w:eastAsia="en-US"/>
        </w:rPr>
        <w:t xml:space="preserve">Visual force Pages, Apex classes, Apex Triggers, Asynchronous programming </w:t>
      </w:r>
      <w:r w:rsidRPr="004E255B">
        <w:rPr>
          <w:rFonts w:asciiTheme="majorHAnsi" w:hAnsiTheme="majorHAnsi"/>
          <w:color w:val="auto"/>
          <w:sz w:val="22"/>
          <w:szCs w:val="22"/>
          <w:lang w:eastAsia="en-US"/>
        </w:rPr>
        <w:t>etc.</w:t>
      </w:r>
    </w:p>
    <w:p w:rsidR="007E04D6" w:rsidRPr="004E255B" w:rsidRDefault="007E04D6" w:rsidP="00FB201B">
      <w:pPr>
        <w:widowControl/>
        <w:numPr>
          <w:ilvl w:val="0"/>
          <w:numId w:val="3"/>
        </w:numPr>
        <w:suppressAutoHyphens w:val="0"/>
        <w:overflowPunct/>
        <w:autoSpaceDN w:val="0"/>
        <w:adjustRightInd w:val="0"/>
        <w:spacing w:line="276" w:lineRule="auto"/>
        <w:ind w:left="567" w:hanging="340"/>
        <w:jc w:val="both"/>
        <w:textAlignment w:val="auto"/>
        <w:rPr>
          <w:rFonts w:asciiTheme="majorHAnsi" w:hAnsiTheme="majorHAnsi"/>
          <w:color w:val="auto"/>
          <w:sz w:val="22"/>
          <w:szCs w:val="22"/>
          <w:lang w:eastAsia="en-US"/>
        </w:rPr>
      </w:pPr>
      <w:r w:rsidRPr="004E255B">
        <w:rPr>
          <w:rFonts w:asciiTheme="majorHAnsi" w:hAnsiTheme="majorHAnsi"/>
          <w:color w:val="auto"/>
          <w:sz w:val="22"/>
          <w:szCs w:val="22"/>
          <w:lang w:eastAsia="en-US"/>
        </w:rPr>
        <w:t xml:space="preserve">Having good experience with </w:t>
      </w:r>
      <w:r w:rsidRPr="004E255B">
        <w:rPr>
          <w:rFonts w:asciiTheme="majorHAnsi" w:hAnsiTheme="majorHAnsi"/>
          <w:b/>
          <w:color w:val="auto"/>
          <w:sz w:val="22"/>
          <w:szCs w:val="22"/>
          <w:lang w:eastAsia="en-US"/>
        </w:rPr>
        <w:t>Workflows ,</w:t>
      </w:r>
      <w:r>
        <w:rPr>
          <w:rFonts w:asciiTheme="majorHAnsi" w:hAnsiTheme="majorHAnsi"/>
          <w:b/>
          <w:color w:val="auto"/>
          <w:sz w:val="22"/>
          <w:szCs w:val="22"/>
          <w:lang w:eastAsia="en-US"/>
        </w:rPr>
        <w:t xml:space="preserve">Lightning </w:t>
      </w:r>
      <w:r w:rsidRPr="004E255B">
        <w:rPr>
          <w:rFonts w:asciiTheme="majorHAnsi" w:hAnsiTheme="majorHAnsi"/>
          <w:b/>
          <w:color w:val="auto"/>
          <w:sz w:val="22"/>
          <w:szCs w:val="22"/>
          <w:lang w:eastAsia="en-US"/>
        </w:rPr>
        <w:t>Process Builder,  Approvals &amp;</w:t>
      </w:r>
      <w:r w:rsidR="00A6709B">
        <w:rPr>
          <w:rFonts w:asciiTheme="majorHAnsi" w:hAnsiTheme="majorHAnsi"/>
          <w:b/>
          <w:color w:val="auto"/>
          <w:sz w:val="22"/>
          <w:szCs w:val="22"/>
          <w:lang w:eastAsia="en-US"/>
        </w:rPr>
        <w:t xml:space="preserve"> </w:t>
      </w:r>
      <w:r>
        <w:rPr>
          <w:rFonts w:asciiTheme="majorHAnsi" w:hAnsiTheme="majorHAnsi"/>
          <w:b/>
          <w:color w:val="auto"/>
          <w:sz w:val="22"/>
          <w:szCs w:val="22"/>
          <w:lang w:eastAsia="en-US"/>
        </w:rPr>
        <w:t xml:space="preserve">Lightning </w:t>
      </w:r>
      <w:r w:rsidRPr="004E255B">
        <w:rPr>
          <w:rFonts w:asciiTheme="majorHAnsi" w:hAnsiTheme="majorHAnsi"/>
          <w:b/>
          <w:color w:val="auto"/>
          <w:sz w:val="22"/>
          <w:szCs w:val="22"/>
          <w:lang w:eastAsia="en-US"/>
        </w:rPr>
        <w:t>Flows</w:t>
      </w:r>
    </w:p>
    <w:p w:rsidR="007E04D6" w:rsidRPr="004E255B" w:rsidRDefault="007E04D6" w:rsidP="00FB201B">
      <w:pPr>
        <w:widowControl/>
        <w:numPr>
          <w:ilvl w:val="0"/>
          <w:numId w:val="4"/>
        </w:numPr>
        <w:suppressAutoHyphens w:val="0"/>
        <w:overflowPunct/>
        <w:autoSpaceDN w:val="0"/>
        <w:adjustRightInd w:val="0"/>
        <w:spacing w:line="276" w:lineRule="auto"/>
        <w:ind w:left="567" w:hanging="340"/>
        <w:jc w:val="both"/>
        <w:textAlignment w:val="auto"/>
        <w:rPr>
          <w:rFonts w:asciiTheme="majorHAnsi" w:hAnsiTheme="majorHAnsi"/>
          <w:b/>
          <w:color w:val="auto"/>
          <w:sz w:val="22"/>
          <w:szCs w:val="22"/>
          <w:lang w:eastAsia="en-US"/>
        </w:rPr>
      </w:pPr>
      <w:r w:rsidRPr="004E255B">
        <w:rPr>
          <w:rFonts w:asciiTheme="majorHAnsi" w:hAnsiTheme="majorHAnsi"/>
          <w:color w:val="auto"/>
          <w:sz w:val="22"/>
          <w:szCs w:val="22"/>
          <w:lang w:eastAsia="en-US"/>
        </w:rPr>
        <w:t xml:space="preserve">Extensive experience in creating </w:t>
      </w:r>
      <w:r w:rsidRPr="004E255B">
        <w:rPr>
          <w:rFonts w:asciiTheme="majorHAnsi" w:hAnsiTheme="majorHAnsi"/>
          <w:b/>
          <w:color w:val="auto"/>
          <w:sz w:val="22"/>
          <w:szCs w:val="22"/>
          <w:lang w:eastAsia="en-US"/>
        </w:rPr>
        <w:t>Roles</w:t>
      </w:r>
      <w:r w:rsidRPr="004E255B">
        <w:rPr>
          <w:rFonts w:asciiTheme="majorHAnsi" w:hAnsiTheme="majorHAnsi"/>
          <w:color w:val="auto"/>
          <w:sz w:val="22"/>
          <w:szCs w:val="22"/>
          <w:lang w:eastAsia="en-US"/>
        </w:rPr>
        <w:t xml:space="preserve">, </w:t>
      </w:r>
      <w:r w:rsidRPr="004E255B">
        <w:rPr>
          <w:rFonts w:asciiTheme="majorHAnsi" w:hAnsiTheme="majorHAnsi"/>
          <w:b/>
          <w:color w:val="auto"/>
          <w:sz w:val="22"/>
          <w:szCs w:val="22"/>
          <w:lang w:eastAsia="en-US"/>
        </w:rPr>
        <w:t>OWD’s, Profiles, Actions</w:t>
      </w:r>
      <w:r w:rsidRPr="004E255B">
        <w:rPr>
          <w:rFonts w:asciiTheme="majorHAnsi" w:hAnsiTheme="majorHAnsi"/>
          <w:color w:val="auto"/>
          <w:sz w:val="22"/>
          <w:szCs w:val="22"/>
          <w:lang w:eastAsia="en-US"/>
        </w:rPr>
        <w:t xml:space="preserve">, </w:t>
      </w:r>
      <w:r w:rsidRPr="004E255B">
        <w:rPr>
          <w:rFonts w:asciiTheme="majorHAnsi" w:hAnsiTheme="majorHAnsi"/>
          <w:b/>
          <w:color w:val="auto"/>
          <w:sz w:val="22"/>
          <w:szCs w:val="22"/>
          <w:lang w:eastAsia="en-US"/>
        </w:rPr>
        <w:t>Reports</w:t>
      </w:r>
      <w:r w:rsidRPr="004E255B">
        <w:rPr>
          <w:rFonts w:asciiTheme="majorHAnsi" w:hAnsiTheme="majorHAnsi"/>
          <w:color w:val="auto"/>
          <w:sz w:val="22"/>
          <w:szCs w:val="22"/>
          <w:lang w:eastAsia="en-US"/>
        </w:rPr>
        <w:t xml:space="preserve">, </w:t>
      </w:r>
      <w:r w:rsidRPr="004E255B">
        <w:rPr>
          <w:rFonts w:asciiTheme="majorHAnsi" w:hAnsiTheme="majorHAnsi"/>
          <w:b/>
          <w:color w:val="auto"/>
          <w:sz w:val="22"/>
          <w:szCs w:val="22"/>
          <w:lang w:eastAsia="en-US"/>
        </w:rPr>
        <w:t>Dashboards</w:t>
      </w:r>
      <w:r w:rsidRPr="004E255B">
        <w:rPr>
          <w:rFonts w:asciiTheme="majorHAnsi" w:hAnsiTheme="majorHAnsi"/>
          <w:color w:val="auto"/>
          <w:sz w:val="22"/>
          <w:szCs w:val="22"/>
          <w:lang w:eastAsia="en-US"/>
        </w:rPr>
        <w:t xml:space="preserve">, </w:t>
      </w:r>
      <w:r w:rsidRPr="004E255B">
        <w:rPr>
          <w:rFonts w:asciiTheme="majorHAnsi" w:hAnsiTheme="majorHAnsi"/>
          <w:b/>
          <w:color w:val="auto"/>
          <w:sz w:val="22"/>
          <w:szCs w:val="22"/>
          <w:lang w:eastAsia="en-US"/>
        </w:rPr>
        <w:t>Outbound messaging</w:t>
      </w:r>
      <w:r w:rsidRPr="004E255B">
        <w:rPr>
          <w:rFonts w:asciiTheme="majorHAnsi" w:hAnsiTheme="majorHAnsi"/>
          <w:color w:val="auto"/>
          <w:sz w:val="22"/>
          <w:szCs w:val="22"/>
          <w:lang w:eastAsia="en-US"/>
        </w:rPr>
        <w:t xml:space="preserve">, </w:t>
      </w:r>
      <w:r w:rsidRPr="004E255B">
        <w:rPr>
          <w:rFonts w:asciiTheme="majorHAnsi" w:hAnsiTheme="majorHAnsi"/>
          <w:b/>
          <w:color w:val="auto"/>
          <w:sz w:val="22"/>
          <w:szCs w:val="22"/>
          <w:lang w:eastAsia="en-US"/>
        </w:rPr>
        <w:t>Permission Sets</w:t>
      </w:r>
    </w:p>
    <w:p w:rsidR="007E04D6" w:rsidRPr="004E255B" w:rsidRDefault="007E04D6" w:rsidP="00FB201B">
      <w:pPr>
        <w:widowControl/>
        <w:numPr>
          <w:ilvl w:val="0"/>
          <w:numId w:val="4"/>
        </w:numPr>
        <w:suppressAutoHyphens w:val="0"/>
        <w:overflowPunct/>
        <w:autoSpaceDN w:val="0"/>
        <w:adjustRightInd w:val="0"/>
        <w:spacing w:line="276" w:lineRule="auto"/>
        <w:ind w:left="567" w:hanging="340"/>
        <w:jc w:val="both"/>
        <w:textAlignment w:val="auto"/>
        <w:rPr>
          <w:rFonts w:asciiTheme="majorHAnsi" w:hAnsiTheme="majorHAnsi"/>
          <w:color w:val="auto"/>
          <w:sz w:val="22"/>
          <w:szCs w:val="22"/>
          <w:lang w:eastAsia="en-US"/>
        </w:rPr>
      </w:pPr>
      <w:r w:rsidRPr="004E255B">
        <w:rPr>
          <w:rFonts w:asciiTheme="majorHAnsi" w:hAnsiTheme="majorHAnsi"/>
          <w:color w:val="auto"/>
          <w:sz w:val="22"/>
          <w:szCs w:val="22"/>
          <w:lang w:eastAsia="en-US"/>
        </w:rPr>
        <w:t xml:space="preserve">Implemented </w:t>
      </w:r>
      <w:r w:rsidRPr="004E255B">
        <w:rPr>
          <w:rFonts w:asciiTheme="majorHAnsi" w:hAnsiTheme="majorHAnsi"/>
          <w:b/>
          <w:color w:val="auto"/>
          <w:sz w:val="22"/>
          <w:szCs w:val="22"/>
          <w:lang w:eastAsia="en-US"/>
        </w:rPr>
        <w:t>Security</w:t>
      </w:r>
      <w:r w:rsidRPr="004E255B">
        <w:rPr>
          <w:rFonts w:asciiTheme="majorHAnsi" w:hAnsiTheme="majorHAnsi"/>
          <w:color w:val="auto"/>
          <w:sz w:val="22"/>
          <w:szCs w:val="22"/>
          <w:lang w:eastAsia="en-US"/>
        </w:rPr>
        <w:t xml:space="preserve"> and </w:t>
      </w:r>
      <w:r w:rsidRPr="004E255B">
        <w:rPr>
          <w:rFonts w:asciiTheme="majorHAnsi" w:hAnsiTheme="majorHAnsi"/>
          <w:b/>
          <w:color w:val="auto"/>
          <w:sz w:val="22"/>
          <w:szCs w:val="22"/>
          <w:lang w:eastAsia="en-US"/>
        </w:rPr>
        <w:t>Sharing rules</w:t>
      </w:r>
      <w:r w:rsidRPr="004E255B">
        <w:rPr>
          <w:rFonts w:asciiTheme="majorHAnsi" w:hAnsiTheme="majorHAnsi"/>
          <w:color w:val="auto"/>
          <w:sz w:val="22"/>
          <w:szCs w:val="22"/>
          <w:lang w:eastAsia="en-US"/>
        </w:rPr>
        <w:t xml:space="preserve"> at </w:t>
      </w:r>
      <w:r w:rsidRPr="004E255B">
        <w:rPr>
          <w:rFonts w:asciiTheme="majorHAnsi" w:hAnsiTheme="majorHAnsi"/>
          <w:b/>
          <w:color w:val="auto"/>
          <w:sz w:val="22"/>
          <w:szCs w:val="22"/>
          <w:lang w:eastAsia="en-US"/>
        </w:rPr>
        <w:t>object, field, and record level for different users</w:t>
      </w:r>
      <w:r w:rsidRPr="004E255B">
        <w:rPr>
          <w:rFonts w:asciiTheme="majorHAnsi" w:hAnsiTheme="majorHAnsi"/>
          <w:color w:val="auto"/>
          <w:sz w:val="22"/>
          <w:szCs w:val="22"/>
          <w:lang w:eastAsia="en-US"/>
        </w:rPr>
        <w:t xml:space="preserve"> at different levels of organization</w:t>
      </w:r>
    </w:p>
    <w:p w:rsidR="007E04D6" w:rsidRPr="004E255B" w:rsidRDefault="007E04D6" w:rsidP="00FB201B">
      <w:pPr>
        <w:pStyle w:val="ListParagraph"/>
        <w:numPr>
          <w:ilvl w:val="0"/>
          <w:numId w:val="4"/>
        </w:numPr>
        <w:spacing w:line="276" w:lineRule="auto"/>
        <w:ind w:left="567" w:hanging="340"/>
        <w:jc w:val="both"/>
        <w:rPr>
          <w:rFonts w:asciiTheme="majorHAnsi" w:hAnsiTheme="majorHAnsi"/>
          <w:b/>
          <w:color w:val="auto"/>
          <w:sz w:val="22"/>
          <w:szCs w:val="22"/>
          <w:lang w:eastAsia="en-US"/>
        </w:rPr>
      </w:pPr>
      <w:r w:rsidRPr="004E255B">
        <w:rPr>
          <w:rFonts w:asciiTheme="majorHAnsi" w:hAnsiTheme="majorHAnsi"/>
          <w:color w:val="auto"/>
          <w:sz w:val="22"/>
          <w:szCs w:val="22"/>
          <w:lang w:eastAsia="en-US"/>
        </w:rPr>
        <w:t>Other Admin features like</w:t>
      </w:r>
      <w:r w:rsidRPr="004E255B">
        <w:rPr>
          <w:rFonts w:asciiTheme="majorHAnsi" w:hAnsiTheme="majorHAnsi"/>
          <w:b/>
          <w:color w:val="auto"/>
          <w:sz w:val="22"/>
          <w:szCs w:val="22"/>
          <w:lang w:eastAsia="en-US"/>
        </w:rPr>
        <w:t xml:space="preserve"> Users, Object Relations, Record Types, Validation Rules, Formula Fields and Rollup Summary Fields.</w:t>
      </w:r>
    </w:p>
    <w:p w:rsidR="007E04D6" w:rsidRPr="004E255B" w:rsidRDefault="007E04D6" w:rsidP="00FB201B">
      <w:pPr>
        <w:pStyle w:val="ListParagraph"/>
        <w:numPr>
          <w:ilvl w:val="0"/>
          <w:numId w:val="4"/>
        </w:numPr>
        <w:spacing w:line="276" w:lineRule="auto"/>
        <w:ind w:left="567" w:hanging="340"/>
        <w:jc w:val="both"/>
        <w:rPr>
          <w:rFonts w:asciiTheme="majorHAnsi" w:hAnsiTheme="majorHAnsi"/>
          <w:color w:val="auto"/>
          <w:sz w:val="22"/>
          <w:szCs w:val="22"/>
          <w:lang w:eastAsia="en-US"/>
        </w:rPr>
      </w:pPr>
      <w:r w:rsidRPr="004E255B">
        <w:rPr>
          <w:rFonts w:asciiTheme="majorHAnsi" w:hAnsiTheme="majorHAnsi"/>
          <w:color w:val="auto"/>
          <w:sz w:val="22"/>
          <w:szCs w:val="22"/>
          <w:lang w:eastAsia="en-US"/>
        </w:rPr>
        <w:t xml:space="preserve">Configured the </w:t>
      </w:r>
      <w:r w:rsidRPr="004E255B">
        <w:rPr>
          <w:rFonts w:asciiTheme="majorHAnsi" w:hAnsiTheme="majorHAnsi"/>
          <w:b/>
          <w:bCs/>
          <w:color w:val="auto"/>
          <w:sz w:val="22"/>
          <w:szCs w:val="22"/>
          <w:lang w:eastAsia="en-US"/>
        </w:rPr>
        <w:t>Assignment Rules, Auto-Response Rules</w:t>
      </w:r>
      <w:r w:rsidRPr="004E255B">
        <w:rPr>
          <w:rFonts w:asciiTheme="majorHAnsi" w:hAnsiTheme="majorHAnsi"/>
          <w:bCs/>
          <w:color w:val="auto"/>
          <w:sz w:val="22"/>
          <w:szCs w:val="22"/>
          <w:lang w:eastAsia="en-US"/>
        </w:rPr>
        <w:t xml:space="preserve"> and </w:t>
      </w:r>
      <w:r w:rsidRPr="004E255B">
        <w:rPr>
          <w:rFonts w:asciiTheme="majorHAnsi" w:hAnsiTheme="majorHAnsi"/>
          <w:b/>
          <w:bCs/>
          <w:color w:val="auto"/>
          <w:sz w:val="22"/>
          <w:szCs w:val="22"/>
          <w:lang w:eastAsia="en-US"/>
        </w:rPr>
        <w:t>Escalation Rule</w:t>
      </w:r>
      <w:r w:rsidRPr="004E255B">
        <w:rPr>
          <w:rFonts w:asciiTheme="majorHAnsi" w:hAnsiTheme="majorHAnsi"/>
          <w:bCs/>
          <w:color w:val="auto"/>
          <w:sz w:val="22"/>
          <w:szCs w:val="22"/>
          <w:lang w:eastAsia="en-US"/>
        </w:rPr>
        <w:t>etc</w:t>
      </w:r>
    </w:p>
    <w:p w:rsidR="007E04D6" w:rsidRPr="008B7CD8" w:rsidRDefault="007E04D6" w:rsidP="00FB201B">
      <w:pPr>
        <w:pStyle w:val="ListParagraph"/>
        <w:numPr>
          <w:ilvl w:val="0"/>
          <w:numId w:val="4"/>
        </w:numPr>
        <w:spacing w:line="276" w:lineRule="auto"/>
        <w:ind w:left="567" w:hanging="340"/>
        <w:jc w:val="both"/>
        <w:rPr>
          <w:rFonts w:asciiTheme="majorHAnsi" w:hAnsiTheme="majorHAnsi"/>
          <w:color w:val="auto"/>
          <w:sz w:val="22"/>
          <w:szCs w:val="22"/>
          <w:lang w:eastAsia="en-US"/>
        </w:rPr>
      </w:pPr>
      <w:r w:rsidRPr="004E255B">
        <w:rPr>
          <w:rFonts w:asciiTheme="majorHAnsi" w:hAnsiTheme="majorHAnsi"/>
          <w:bCs/>
          <w:color w:val="auto"/>
          <w:sz w:val="22"/>
          <w:szCs w:val="22"/>
          <w:lang w:eastAsia="en-US"/>
        </w:rPr>
        <w:t>Configured the</w:t>
      </w:r>
      <w:r w:rsidRPr="004E255B">
        <w:rPr>
          <w:rFonts w:asciiTheme="majorHAnsi" w:hAnsiTheme="majorHAnsi"/>
          <w:b/>
          <w:bCs/>
          <w:color w:val="auto"/>
          <w:sz w:val="22"/>
          <w:szCs w:val="22"/>
          <w:lang w:eastAsia="en-US"/>
        </w:rPr>
        <w:t xml:space="preserve"> Email-to-Case, Web-to-Lead </w:t>
      </w:r>
      <w:r w:rsidRPr="004E255B">
        <w:rPr>
          <w:rFonts w:asciiTheme="majorHAnsi" w:hAnsiTheme="majorHAnsi"/>
          <w:bCs/>
          <w:color w:val="auto"/>
          <w:sz w:val="22"/>
          <w:szCs w:val="22"/>
          <w:lang w:eastAsia="en-US"/>
        </w:rPr>
        <w:t>functionalities</w:t>
      </w:r>
    </w:p>
    <w:p w:rsidR="008B7CD8" w:rsidRPr="004E255B" w:rsidRDefault="008B7CD8" w:rsidP="00FB201B">
      <w:pPr>
        <w:pStyle w:val="ListParagraph"/>
        <w:numPr>
          <w:ilvl w:val="0"/>
          <w:numId w:val="4"/>
        </w:numPr>
        <w:spacing w:line="276" w:lineRule="auto"/>
        <w:ind w:left="567" w:hanging="340"/>
        <w:jc w:val="both"/>
        <w:rPr>
          <w:rFonts w:asciiTheme="majorHAnsi" w:hAnsiTheme="majorHAnsi"/>
          <w:color w:val="auto"/>
          <w:sz w:val="22"/>
          <w:szCs w:val="22"/>
          <w:lang w:eastAsia="en-US"/>
        </w:rPr>
      </w:pPr>
      <w:r>
        <w:rPr>
          <w:rFonts w:asciiTheme="majorHAnsi" w:hAnsiTheme="majorHAnsi"/>
          <w:bCs/>
          <w:color w:val="auto"/>
          <w:sz w:val="22"/>
          <w:szCs w:val="22"/>
          <w:lang w:eastAsia="en-US"/>
        </w:rPr>
        <w:t xml:space="preserve">Having Good Experience on </w:t>
      </w:r>
      <w:r w:rsidRPr="008B7CD8">
        <w:rPr>
          <w:rFonts w:asciiTheme="majorHAnsi" w:hAnsiTheme="majorHAnsi"/>
          <w:b/>
          <w:bCs/>
          <w:color w:val="auto"/>
          <w:sz w:val="22"/>
          <w:szCs w:val="22"/>
          <w:lang w:eastAsia="en-US"/>
        </w:rPr>
        <w:t>Sales Cloud</w:t>
      </w:r>
      <w:r>
        <w:rPr>
          <w:rFonts w:asciiTheme="majorHAnsi" w:hAnsiTheme="majorHAnsi"/>
          <w:bCs/>
          <w:color w:val="auto"/>
          <w:sz w:val="22"/>
          <w:szCs w:val="22"/>
          <w:lang w:eastAsia="en-US"/>
        </w:rPr>
        <w:t xml:space="preserve"> &amp; </w:t>
      </w:r>
      <w:r w:rsidRPr="008B7CD8">
        <w:rPr>
          <w:rFonts w:asciiTheme="majorHAnsi" w:hAnsiTheme="majorHAnsi"/>
          <w:b/>
          <w:bCs/>
          <w:color w:val="auto"/>
          <w:sz w:val="22"/>
          <w:szCs w:val="22"/>
          <w:lang w:eastAsia="en-US"/>
        </w:rPr>
        <w:t>Service Cloud</w:t>
      </w:r>
    </w:p>
    <w:p w:rsidR="007E04D6" w:rsidRPr="004E255B" w:rsidRDefault="007E04D6" w:rsidP="00FB201B">
      <w:pPr>
        <w:widowControl/>
        <w:numPr>
          <w:ilvl w:val="0"/>
          <w:numId w:val="5"/>
        </w:numPr>
        <w:suppressAutoHyphens w:val="0"/>
        <w:overflowPunct/>
        <w:autoSpaceDN w:val="0"/>
        <w:adjustRightInd w:val="0"/>
        <w:spacing w:line="276" w:lineRule="auto"/>
        <w:ind w:left="567" w:hanging="340"/>
        <w:jc w:val="both"/>
        <w:textAlignment w:val="auto"/>
        <w:rPr>
          <w:rFonts w:asciiTheme="majorHAnsi" w:hAnsiTheme="majorHAnsi"/>
          <w:color w:val="auto"/>
          <w:sz w:val="22"/>
          <w:szCs w:val="22"/>
          <w:lang w:eastAsia="en-US"/>
        </w:rPr>
      </w:pPr>
      <w:r w:rsidRPr="004E255B">
        <w:rPr>
          <w:rFonts w:asciiTheme="majorHAnsi" w:hAnsiTheme="majorHAnsi"/>
          <w:color w:val="auto"/>
          <w:sz w:val="22"/>
          <w:szCs w:val="22"/>
          <w:lang w:eastAsia="en-US"/>
        </w:rPr>
        <w:t xml:space="preserve">Proficient in designing of </w:t>
      </w:r>
      <w:r w:rsidRPr="004E255B">
        <w:rPr>
          <w:rFonts w:asciiTheme="majorHAnsi" w:hAnsiTheme="majorHAnsi"/>
          <w:b/>
          <w:color w:val="auto"/>
          <w:sz w:val="22"/>
          <w:szCs w:val="22"/>
          <w:lang w:eastAsia="en-US"/>
        </w:rPr>
        <w:t>Custom objects</w:t>
      </w:r>
      <w:r w:rsidRPr="004E255B">
        <w:rPr>
          <w:rFonts w:asciiTheme="majorHAnsi" w:hAnsiTheme="majorHAnsi"/>
          <w:color w:val="auto"/>
          <w:sz w:val="22"/>
          <w:szCs w:val="22"/>
          <w:lang w:eastAsia="en-US"/>
        </w:rPr>
        <w:t xml:space="preserve">, </w:t>
      </w:r>
      <w:r w:rsidRPr="004E255B">
        <w:rPr>
          <w:rFonts w:asciiTheme="majorHAnsi" w:hAnsiTheme="majorHAnsi"/>
          <w:b/>
          <w:color w:val="auto"/>
          <w:sz w:val="22"/>
          <w:szCs w:val="22"/>
          <w:lang w:eastAsia="en-US"/>
        </w:rPr>
        <w:t>Custom components</w:t>
      </w:r>
      <w:r w:rsidRPr="004E255B">
        <w:rPr>
          <w:rFonts w:asciiTheme="majorHAnsi" w:hAnsiTheme="majorHAnsi"/>
          <w:color w:val="auto"/>
          <w:sz w:val="22"/>
          <w:szCs w:val="22"/>
          <w:lang w:eastAsia="en-US"/>
        </w:rPr>
        <w:t xml:space="preserve">, </w:t>
      </w:r>
      <w:r w:rsidRPr="004E255B">
        <w:rPr>
          <w:rFonts w:asciiTheme="majorHAnsi" w:hAnsiTheme="majorHAnsi"/>
          <w:b/>
          <w:color w:val="auto"/>
          <w:sz w:val="22"/>
          <w:szCs w:val="22"/>
          <w:lang w:eastAsia="en-US"/>
        </w:rPr>
        <w:t>Custom fields</w:t>
      </w:r>
      <w:r w:rsidRPr="004E255B">
        <w:rPr>
          <w:rFonts w:asciiTheme="majorHAnsi" w:hAnsiTheme="majorHAnsi"/>
          <w:color w:val="auto"/>
          <w:sz w:val="22"/>
          <w:szCs w:val="22"/>
          <w:lang w:eastAsia="en-US"/>
        </w:rPr>
        <w:t xml:space="preserve">, </w:t>
      </w:r>
      <w:r w:rsidRPr="004E255B">
        <w:rPr>
          <w:rFonts w:asciiTheme="majorHAnsi" w:hAnsiTheme="majorHAnsi"/>
          <w:b/>
          <w:color w:val="auto"/>
          <w:sz w:val="22"/>
          <w:szCs w:val="22"/>
          <w:lang w:eastAsia="en-US"/>
        </w:rPr>
        <w:t>Page layouts</w:t>
      </w:r>
      <w:r w:rsidRPr="004E255B">
        <w:rPr>
          <w:rFonts w:asciiTheme="majorHAnsi" w:hAnsiTheme="majorHAnsi"/>
          <w:color w:val="auto"/>
          <w:sz w:val="22"/>
          <w:szCs w:val="22"/>
          <w:lang w:eastAsia="en-US"/>
        </w:rPr>
        <w:t xml:space="preserve">, </w:t>
      </w:r>
      <w:r w:rsidRPr="004E255B">
        <w:rPr>
          <w:rFonts w:asciiTheme="majorHAnsi" w:hAnsiTheme="majorHAnsi"/>
          <w:b/>
          <w:color w:val="auto"/>
          <w:sz w:val="22"/>
          <w:szCs w:val="22"/>
          <w:lang w:eastAsia="en-US"/>
        </w:rPr>
        <w:t>Custom Tabs</w:t>
      </w:r>
      <w:r w:rsidRPr="004E255B">
        <w:rPr>
          <w:rFonts w:asciiTheme="majorHAnsi" w:hAnsiTheme="majorHAnsi"/>
          <w:color w:val="auto"/>
          <w:sz w:val="22"/>
          <w:szCs w:val="22"/>
          <w:lang w:eastAsia="en-US"/>
        </w:rPr>
        <w:t xml:space="preserve">, </w:t>
      </w:r>
      <w:r w:rsidRPr="004E255B">
        <w:rPr>
          <w:rFonts w:asciiTheme="majorHAnsi" w:hAnsiTheme="majorHAnsi"/>
          <w:b/>
          <w:color w:val="auto"/>
          <w:sz w:val="22"/>
          <w:szCs w:val="22"/>
          <w:lang w:eastAsia="en-US"/>
        </w:rPr>
        <w:t>Custom Application, Custom settings, Custom Labels</w:t>
      </w:r>
    </w:p>
    <w:p w:rsidR="007E04D6" w:rsidRPr="004E255B" w:rsidRDefault="007E04D6" w:rsidP="00FB201B">
      <w:pPr>
        <w:widowControl/>
        <w:numPr>
          <w:ilvl w:val="0"/>
          <w:numId w:val="5"/>
        </w:numPr>
        <w:suppressAutoHyphens w:val="0"/>
        <w:overflowPunct/>
        <w:autoSpaceDN w:val="0"/>
        <w:adjustRightInd w:val="0"/>
        <w:spacing w:line="276" w:lineRule="auto"/>
        <w:ind w:left="567" w:hanging="340"/>
        <w:jc w:val="both"/>
        <w:textAlignment w:val="auto"/>
        <w:rPr>
          <w:rFonts w:asciiTheme="majorHAnsi" w:hAnsiTheme="majorHAnsi"/>
          <w:color w:val="auto"/>
          <w:sz w:val="22"/>
          <w:szCs w:val="22"/>
          <w:lang w:eastAsia="en-US"/>
        </w:rPr>
      </w:pPr>
      <w:r w:rsidRPr="00F44A92">
        <w:rPr>
          <w:rFonts w:asciiTheme="majorHAnsi" w:hAnsiTheme="majorHAnsi"/>
          <w:sz w:val="22"/>
          <w:szCs w:val="22"/>
        </w:rPr>
        <w:t>Extensive experience in</w:t>
      </w:r>
      <w:r w:rsidRPr="004E255B">
        <w:rPr>
          <w:rFonts w:asciiTheme="majorHAnsi" w:hAnsiTheme="majorHAnsi"/>
          <w:color w:val="auto"/>
          <w:sz w:val="22"/>
          <w:szCs w:val="22"/>
          <w:lang w:eastAsia="en-US"/>
        </w:rPr>
        <w:t xml:space="preserve">Data Migration in Salesforce using </w:t>
      </w:r>
      <w:r w:rsidRPr="004E255B">
        <w:rPr>
          <w:rFonts w:asciiTheme="majorHAnsi" w:hAnsiTheme="majorHAnsi"/>
          <w:b/>
          <w:color w:val="auto"/>
          <w:sz w:val="22"/>
          <w:szCs w:val="22"/>
          <w:lang w:eastAsia="en-US"/>
        </w:rPr>
        <w:t xml:space="preserve">Apex Data Loader </w:t>
      </w:r>
      <w:r w:rsidRPr="004E255B">
        <w:rPr>
          <w:rFonts w:asciiTheme="majorHAnsi" w:hAnsiTheme="majorHAnsi"/>
          <w:color w:val="auto"/>
          <w:sz w:val="22"/>
          <w:szCs w:val="22"/>
          <w:lang w:eastAsia="en-US"/>
        </w:rPr>
        <w:t>and</w:t>
      </w:r>
      <w:r w:rsidRPr="004E255B">
        <w:rPr>
          <w:rFonts w:asciiTheme="majorHAnsi" w:hAnsiTheme="majorHAnsi"/>
          <w:b/>
          <w:color w:val="auto"/>
          <w:sz w:val="22"/>
          <w:szCs w:val="22"/>
          <w:lang w:eastAsia="en-US"/>
        </w:rPr>
        <w:t xml:space="preserve"> Import Wizards</w:t>
      </w:r>
    </w:p>
    <w:p w:rsidR="007E04D6" w:rsidRDefault="007E04D6" w:rsidP="00FB201B">
      <w:pPr>
        <w:widowControl/>
        <w:numPr>
          <w:ilvl w:val="0"/>
          <w:numId w:val="5"/>
        </w:numPr>
        <w:suppressAutoHyphens w:val="0"/>
        <w:overflowPunct/>
        <w:autoSpaceDN w:val="0"/>
        <w:adjustRightInd w:val="0"/>
        <w:spacing w:line="276" w:lineRule="auto"/>
        <w:ind w:left="567" w:hanging="340"/>
        <w:jc w:val="both"/>
        <w:textAlignment w:val="auto"/>
        <w:rPr>
          <w:rFonts w:asciiTheme="majorHAnsi" w:hAnsiTheme="majorHAnsi"/>
          <w:color w:val="auto"/>
          <w:sz w:val="22"/>
          <w:szCs w:val="22"/>
          <w:lang w:eastAsia="en-US"/>
        </w:rPr>
      </w:pPr>
      <w:r w:rsidRPr="004E255B">
        <w:rPr>
          <w:rFonts w:asciiTheme="majorHAnsi" w:hAnsiTheme="majorHAnsi"/>
          <w:color w:val="auto"/>
          <w:sz w:val="22"/>
          <w:szCs w:val="22"/>
          <w:lang w:eastAsia="en-US"/>
        </w:rPr>
        <w:t xml:space="preserve">Good experience on Deployment– </w:t>
      </w:r>
      <w:r>
        <w:rPr>
          <w:rFonts w:asciiTheme="majorHAnsi" w:hAnsiTheme="majorHAnsi"/>
          <w:b/>
          <w:color w:val="auto"/>
          <w:sz w:val="22"/>
          <w:szCs w:val="22"/>
          <w:lang w:eastAsia="en-US"/>
        </w:rPr>
        <w:t>Change sets &amp;</w:t>
      </w:r>
      <w:r w:rsidRPr="004E255B">
        <w:rPr>
          <w:rFonts w:asciiTheme="majorHAnsi" w:hAnsiTheme="majorHAnsi"/>
          <w:b/>
          <w:color w:val="auto"/>
          <w:sz w:val="22"/>
          <w:szCs w:val="22"/>
          <w:lang w:eastAsia="en-US"/>
        </w:rPr>
        <w:t xml:space="preserve"> VS Code Editor</w:t>
      </w:r>
    </w:p>
    <w:p w:rsidR="007E04D6" w:rsidRPr="00F44A92" w:rsidRDefault="007E04D6" w:rsidP="00FB201B">
      <w:pPr>
        <w:widowControl/>
        <w:numPr>
          <w:ilvl w:val="0"/>
          <w:numId w:val="5"/>
        </w:numPr>
        <w:suppressAutoHyphens w:val="0"/>
        <w:overflowPunct/>
        <w:autoSpaceDN w:val="0"/>
        <w:adjustRightInd w:val="0"/>
        <w:spacing w:line="276" w:lineRule="auto"/>
        <w:ind w:left="567" w:hanging="340"/>
        <w:jc w:val="both"/>
        <w:textAlignment w:val="auto"/>
        <w:rPr>
          <w:rFonts w:asciiTheme="majorHAnsi" w:hAnsiTheme="majorHAnsi"/>
          <w:color w:val="auto"/>
          <w:sz w:val="22"/>
          <w:szCs w:val="22"/>
          <w:lang w:eastAsia="en-US"/>
        </w:rPr>
      </w:pPr>
      <w:r w:rsidRPr="00F44A92">
        <w:rPr>
          <w:rFonts w:asciiTheme="majorHAnsi" w:hAnsiTheme="majorHAnsi"/>
          <w:sz w:val="22"/>
          <w:szCs w:val="22"/>
        </w:rPr>
        <w:t xml:space="preserve">Extensive Experience of </w:t>
      </w:r>
      <w:r w:rsidRPr="00F44A92">
        <w:rPr>
          <w:rFonts w:asciiTheme="majorHAnsi" w:hAnsiTheme="majorHAnsi"/>
          <w:b/>
          <w:sz w:val="22"/>
          <w:szCs w:val="22"/>
        </w:rPr>
        <w:t>Agile Scrum Methodology</w:t>
      </w:r>
      <w:r w:rsidRPr="00F44A92">
        <w:rPr>
          <w:rFonts w:asciiTheme="majorHAnsi" w:hAnsiTheme="majorHAnsi"/>
          <w:sz w:val="22"/>
          <w:szCs w:val="22"/>
        </w:rPr>
        <w:t xml:space="preserve"> of software engineering processes.</w:t>
      </w:r>
    </w:p>
    <w:p w:rsidR="007E04D6" w:rsidRPr="004E255B" w:rsidRDefault="007E04D6" w:rsidP="00FB201B">
      <w:pPr>
        <w:widowControl/>
        <w:numPr>
          <w:ilvl w:val="0"/>
          <w:numId w:val="6"/>
        </w:numPr>
        <w:suppressAutoHyphens w:val="0"/>
        <w:overflowPunct/>
        <w:autoSpaceDN w:val="0"/>
        <w:adjustRightInd w:val="0"/>
        <w:spacing w:line="276" w:lineRule="auto"/>
        <w:ind w:left="567" w:hanging="340"/>
        <w:jc w:val="both"/>
        <w:textAlignment w:val="auto"/>
        <w:rPr>
          <w:rFonts w:asciiTheme="majorHAnsi" w:hAnsiTheme="majorHAnsi"/>
          <w:color w:val="auto"/>
          <w:sz w:val="22"/>
          <w:szCs w:val="22"/>
          <w:lang w:eastAsia="en-US"/>
        </w:rPr>
      </w:pPr>
      <w:r w:rsidRPr="004E255B">
        <w:rPr>
          <w:rFonts w:asciiTheme="majorHAnsi" w:hAnsiTheme="majorHAnsi"/>
          <w:color w:val="auto"/>
          <w:sz w:val="22"/>
          <w:szCs w:val="22"/>
          <w:lang w:eastAsia="en-US"/>
        </w:rPr>
        <w:t xml:space="preserve">Ability to write </w:t>
      </w:r>
      <w:r w:rsidRPr="004E255B">
        <w:rPr>
          <w:rFonts w:asciiTheme="majorHAnsi" w:hAnsiTheme="majorHAnsi"/>
          <w:b/>
          <w:color w:val="auto"/>
          <w:sz w:val="22"/>
          <w:szCs w:val="22"/>
          <w:lang w:eastAsia="en-US"/>
        </w:rPr>
        <w:t>SOQL</w:t>
      </w:r>
      <w:r w:rsidRPr="004E255B">
        <w:rPr>
          <w:rFonts w:asciiTheme="majorHAnsi" w:hAnsiTheme="majorHAnsi"/>
          <w:color w:val="auto"/>
          <w:sz w:val="22"/>
          <w:szCs w:val="22"/>
          <w:lang w:eastAsia="en-US"/>
        </w:rPr>
        <w:t xml:space="preserve">, </w:t>
      </w:r>
      <w:r w:rsidRPr="004E255B">
        <w:rPr>
          <w:rFonts w:asciiTheme="majorHAnsi" w:hAnsiTheme="majorHAnsi"/>
          <w:b/>
          <w:color w:val="auto"/>
          <w:sz w:val="22"/>
          <w:szCs w:val="22"/>
          <w:lang w:eastAsia="en-US"/>
        </w:rPr>
        <w:t>SOSL</w:t>
      </w:r>
      <w:r w:rsidRPr="004E255B">
        <w:rPr>
          <w:rFonts w:asciiTheme="majorHAnsi" w:hAnsiTheme="majorHAnsi"/>
          <w:color w:val="auto"/>
          <w:sz w:val="22"/>
          <w:szCs w:val="22"/>
          <w:lang w:eastAsia="en-US"/>
        </w:rPr>
        <w:t xml:space="preserve"> queries across multiple objects in SFDC database</w:t>
      </w:r>
    </w:p>
    <w:p w:rsidR="007E04D6" w:rsidRPr="004E255B" w:rsidRDefault="007E04D6" w:rsidP="00FB201B">
      <w:pPr>
        <w:widowControl/>
        <w:numPr>
          <w:ilvl w:val="0"/>
          <w:numId w:val="6"/>
        </w:numPr>
        <w:suppressAutoHyphens w:val="0"/>
        <w:overflowPunct/>
        <w:autoSpaceDN w:val="0"/>
        <w:adjustRightInd w:val="0"/>
        <w:spacing w:line="276" w:lineRule="auto"/>
        <w:ind w:left="567" w:hanging="340"/>
        <w:jc w:val="both"/>
        <w:textAlignment w:val="auto"/>
        <w:rPr>
          <w:rFonts w:asciiTheme="majorHAnsi" w:hAnsiTheme="majorHAnsi"/>
          <w:color w:val="auto"/>
          <w:sz w:val="22"/>
          <w:szCs w:val="22"/>
          <w:lang w:eastAsia="en-US"/>
        </w:rPr>
      </w:pPr>
      <w:r w:rsidRPr="004E255B">
        <w:rPr>
          <w:rFonts w:asciiTheme="majorHAnsi" w:hAnsiTheme="majorHAnsi"/>
          <w:color w:val="auto"/>
          <w:sz w:val="22"/>
          <w:szCs w:val="22"/>
          <w:lang w:eastAsia="en-US"/>
        </w:rPr>
        <w:t xml:space="preserve">Good experience and hands on create </w:t>
      </w:r>
      <w:r w:rsidRPr="004E255B">
        <w:rPr>
          <w:rFonts w:asciiTheme="majorHAnsi" w:hAnsiTheme="majorHAnsi"/>
          <w:b/>
          <w:color w:val="auto"/>
          <w:sz w:val="22"/>
          <w:szCs w:val="22"/>
          <w:lang w:eastAsia="en-US"/>
        </w:rPr>
        <w:t>Test classes &amp; Test Courage for all Apex Class Designed</w:t>
      </w:r>
    </w:p>
    <w:p w:rsidR="007E04D6" w:rsidRPr="00B40376" w:rsidRDefault="007E04D6" w:rsidP="00FB201B">
      <w:pPr>
        <w:widowControl/>
        <w:numPr>
          <w:ilvl w:val="0"/>
          <w:numId w:val="6"/>
        </w:numPr>
        <w:suppressAutoHyphens w:val="0"/>
        <w:overflowPunct/>
        <w:autoSpaceDN w:val="0"/>
        <w:adjustRightInd w:val="0"/>
        <w:spacing w:line="276" w:lineRule="auto"/>
        <w:ind w:left="567" w:hanging="340"/>
        <w:jc w:val="both"/>
        <w:textAlignment w:val="auto"/>
        <w:rPr>
          <w:rFonts w:asciiTheme="majorHAnsi" w:hAnsiTheme="majorHAnsi"/>
          <w:color w:val="auto"/>
          <w:sz w:val="22"/>
          <w:szCs w:val="22"/>
          <w:lang w:eastAsia="en-US"/>
        </w:rPr>
      </w:pPr>
      <w:r w:rsidRPr="004E255B">
        <w:rPr>
          <w:rFonts w:asciiTheme="majorHAnsi" w:hAnsiTheme="majorHAnsi"/>
          <w:sz w:val="22"/>
          <w:szCs w:val="22"/>
        </w:rPr>
        <w:t>Ability   to  adapt and learn quickly, Result Oriented, Self Driven, Highly Motivated. Eager to learn new technology ,   Methodologies and a Team Player.</w:t>
      </w:r>
    </w:p>
    <w:p w:rsidR="007E04D6" w:rsidRPr="004E255B" w:rsidRDefault="007E04D6" w:rsidP="007E04D6">
      <w:pPr>
        <w:widowControl/>
        <w:suppressAutoHyphens w:val="0"/>
        <w:overflowPunct/>
        <w:autoSpaceDN w:val="0"/>
        <w:adjustRightInd w:val="0"/>
        <w:spacing w:line="276" w:lineRule="auto"/>
        <w:jc w:val="both"/>
        <w:textAlignment w:val="auto"/>
        <w:rPr>
          <w:rFonts w:asciiTheme="majorHAnsi" w:hAnsiTheme="majorHAnsi"/>
          <w:color w:val="auto"/>
          <w:sz w:val="22"/>
          <w:szCs w:val="22"/>
          <w:lang w:eastAsia="en-US"/>
        </w:rPr>
      </w:pPr>
    </w:p>
    <w:p w:rsidR="007E04D6" w:rsidRDefault="007E04D6" w:rsidP="007E04D6">
      <w:pPr>
        <w:pStyle w:val="NoSpacing"/>
        <w:spacing w:line="276" w:lineRule="auto"/>
        <w:jc w:val="both"/>
        <w:rPr>
          <w:rFonts w:asciiTheme="majorHAnsi" w:hAnsiTheme="majorHAnsi"/>
          <w:sz w:val="22"/>
          <w:szCs w:val="22"/>
          <w:lang w:eastAsia="en-US"/>
        </w:rPr>
      </w:pPr>
      <w:r w:rsidRPr="004E255B">
        <w:rPr>
          <w:rFonts w:asciiTheme="majorHAnsi" w:hAnsiTheme="majorHAnsi"/>
          <w:sz w:val="22"/>
          <w:szCs w:val="22"/>
          <w:lang w:eastAsia="en-US"/>
        </w:rPr>
        <w:softHyphen/>
      </w:r>
      <w:r w:rsidRPr="004E255B">
        <w:rPr>
          <w:rFonts w:asciiTheme="majorHAnsi" w:hAnsiTheme="majorHAnsi"/>
          <w:sz w:val="22"/>
          <w:szCs w:val="22"/>
          <w:lang w:eastAsia="en-US"/>
        </w:rPr>
        <w:softHyphen/>
      </w:r>
      <w:r w:rsidRPr="004E255B">
        <w:rPr>
          <w:rFonts w:asciiTheme="majorHAnsi" w:hAnsiTheme="majorHAnsi"/>
          <w:sz w:val="22"/>
          <w:szCs w:val="22"/>
          <w:lang w:eastAsia="en-US"/>
        </w:rPr>
        <w:softHyphen/>
      </w:r>
      <w:r w:rsidRPr="004E255B">
        <w:rPr>
          <w:rFonts w:asciiTheme="majorHAnsi" w:hAnsiTheme="majorHAnsi"/>
          <w:sz w:val="22"/>
          <w:szCs w:val="22"/>
          <w:lang w:eastAsia="en-US"/>
        </w:rPr>
        <w:softHyphen/>
      </w:r>
      <w:r w:rsidRPr="004E255B">
        <w:rPr>
          <w:rFonts w:asciiTheme="majorHAnsi" w:hAnsiTheme="majorHAnsi"/>
          <w:sz w:val="22"/>
          <w:szCs w:val="22"/>
          <w:lang w:eastAsia="en-US"/>
        </w:rPr>
        <w:softHyphen/>
      </w:r>
      <w:r w:rsidRPr="004E255B">
        <w:rPr>
          <w:rFonts w:asciiTheme="majorHAnsi" w:hAnsiTheme="majorHAnsi"/>
          <w:sz w:val="22"/>
          <w:szCs w:val="22"/>
          <w:lang w:eastAsia="en-US"/>
        </w:rPr>
        <w:softHyphen/>
      </w:r>
      <w:r w:rsidRPr="004E255B">
        <w:rPr>
          <w:rFonts w:asciiTheme="majorHAnsi" w:hAnsiTheme="majorHAnsi"/>
          <w:sz w:val="22"/>
          <w:szCs w:val="22"/>
          <w:lang w:eastAsia="en-US"/>
        </w:rPr>
        <w:softHyphen/>
      </w:r>
      <w:r w:rsidRPr="004E255B">
        <w:rPr>
          <w:rFonts w:asciiTheme="majorHAnsi" w:hAnsiTheme="majorHAnsi"/>
          <w:sz w:val="22"/>
          <w:szCs w:val="22"/>
          <w:lang w:eastAsia="en-US"/>
        </w:rPr>
        <w:softHyphen/>
      </w:r>
      <w:r w:rsidRPr="004E255B">
        <w:rPr>
          <w:rFonts w:asciiTheme="majorHAnsi" w:hAnsiTheme="majorHAnsi"/>
          <w:sz w:val="22"/>
          <w:szCs w:val="22"/>
          <w:lang w:eastAsia="en-US"/>
        </w:rPr>
        <w:softHyphen/>
      </w:r>
      <w:r w:rsidRPr="004E255B">
        <w:rPr>
          <w:rFonts w:asciiTheme="majorHAnsi" w:hAnsiTheme="majorHAnsi"/>
          <w:sz w:val="22"/>
          <w:szCs w:val="22"/>
          <w:lang w:eastAsia="en-US"/>
        </w:rPr>
        <w:softHyphen/>
      </w:r>
      <w:r w:rsidRPr="004E255B">
        <w:rPr>
          <w:rFonts w:asciiTheme="majorHAnsi" w:hAnsiTheme="majorHAnsi"/>
          <w:sz w:val="22"/>
          <w:szCs w:val="22"/>
          <w:lang w:eastAsia="en-US"/>
        </w:rPr>
        <w:softHyphen/>
      </w:r>
      <w:r w:rsidRPr="004E255B">
        <w:rPr>
          <w:rFonts w:asciiTheme="majorHAnsi" w:hAnsiTheme="majorHAnsi"/>
          <w:sz w:val="22"/>
          <w:szCs w:val="22"/>
          <w:lang w:eastAsia="en-US"/>
        </w:rPr>
        <w:softHyphen/>
      </w:r>
      <w:r w:rsidRPr="004E255B">
        <w:rPr>
          <w:rFonts w:asciiTheme="majorHAnsi" w:hAnsiTheme="majorHAnsi"/>
          <w:sz w:val="22"/>
          <w:szCs w:val="22"/>
          <w:lang w:eastAsia="en-US"/>
        </w:rPr>
        <w:softHyphen/>
      </w:r>
      <w:r w:rsidRPr="004E255B">
        <w:rPr>
          <w:rFonts w:asciiTheme="majorHAnsi" w:hAnsiTheme="majorHAnsi"/>
          <w:sz w:val="22"/>
          <w:szCs w:val="22"/>
          <w:lang w:eastAsia="en-US"/>
        </w:rPr>
        <w:softHyphen/>
      </w:r>
      <w:r w:rsidRPr="004E255B">
        <w:rPr>
          <w:rFonts w:asciiTheme="majorHAnsi" w:hAnsiTheme="majorHAnsi"/>
          <w:sz w:val="22"/>
          <w:szCs w:val="22"/>
          <w:lang w:eastAsia="en-US"/>
        </w:rPr>
        <w:softHyphen/>
      </w:r>
      <w:r w:rsidRPr="004E255B">
        <w:rPr>
          <w:rFonts w:asciiTheme="majorHAnsi" w:hAnsiTheme="majorHAnsi"/>
          <w:sz w:val="22"/>
          <w:szCs w:val="22"/>
          <w:lang w:eastAsia="en-US"/>
        </w:rPr>
        <w:softHyphen/>
      </w:r>
      <w:r w:rsidRPr="004E255B">
        <w:rPr>
          <w:rFonts w:asciiTheme="majorHAnsi" w:hAnsiTheme="majorHAnsi"/>
          <w:sz w:val="22"/>
          <w:szCs w:val="22"/>
          <w:lang w:eastAsia="en-US"/>
        </w:rPr>
        <w:softHyphen/>
      </w:r>
      <w:r w:rsidRPr="004E255B">
        <w:rPr>
          <w:rFonts w:asciiTheme="majorHAnsi" w:hAnsiTheme="majorHAnsi"/>
          <w:sz w:val="22"/>
          <w:szCs w:val="22"/>
          <w:lang w:eastAsia="en-US"/>
        </w:rPr>
        <w:softHyphen/>
      </w:r>
      <w:r w:rsidRPr="004E255B">
        <w:rPr>
          <w:rFonts w:asciiTheme="majorHAnsi" w:hAnsiTheme="majorHAnsi"/>
          <w:sz w:val="22"/>
          <w:szCs w:val="22"/>
          <w:lang w:eastAsia="en-US"/>
        </w:rPr>
        <w:softHyphen/>
      </w:r>
    </w:p>
    <w:p w:rsidR="007E04D6" w:rsidRDefault="007E04D6" w:rsidP="007E04D6">
      <w:pPr>
        <w:pStyle w:val="NoSpacing"/>
        <w:spacing w:line="276" w:lineRule="auto"/>
        <w:jc w:val="both"/>
        <w:rPr>
          <w:rFonts w:asciiTheme="majorHAnsi" w:hAnsiTheme="majorHAnsi"/>
          <w:sz w:val="22"/>
          <w:szCs w:val="22"/>
          <w:lang w:eastAsia="en-US"/>
        </w:rPr>
      </w:pPr>
    </w:p>
    <w:p w:rsidR="007E04D6" w:rsidRDefault="007E04D6" w:rsidP="007E04D6">
      <w:pPr>
        <w:pStyle w:val="NoSpacing"/>
        <w:spacing w:line="276" w:lineRule="auto"/>
        <w:jc w:val="both"/>
        <w:rPr>
          <w:rFonts w:asciiTheme="majorHAnsi" w:hAnsiTheme="majorHAnsi"/>
          <w:sz w:val="22"/>
          <w:szCs w:val="22"/>
          <w:lang w:eastAsia="en-US"/>
        </w:rPr>
      </w:pPr>
    </w:p>
    <w:p w:rsidR="007E04D6" w:rsidRDefault="007E04D6" w:rsidP="007E04D6">
      <w:pPr>
        <w:pStyle w:val="NoSpacing"/>
        <w:spacing w:line="276" w:lineRule="auto"/>
        <w:jc w:val="both"/>
        <w:rPr>
          <w:rFonts w:asciiTheme="majorHAnsi" w:hAnsiTheme="majorHAnsi"/>
          <w:sz w:val="22"/>
          <w:szCs w:val="22"/>
          <w:lang w:eastAsia="en-US"/>
        </w:rPr>
      </w:pPr>
    </w:p>
    <w:p w:rsidR="007E04D6" w:rsidRPr="00B40376" w:rsidRDefault="007E04D6" w:rsidP="007E04D6">
      <w:pPr>
        <w:pStyle w:val="NoSpacing"/>
        <w:spacing w:line="276" w:lineRule="auto"/>
        <w:jc w:val="both"/>
        <w:rPr>
          <w:rFonts w:asciiTheme="majorHAnsi" w:hAnsiTheme="majorHAnsi"/>
          <w:sz w:val="22"/>
          <w:szCs w:val="22"/>
          <w:lang w:eastAsia="en-US"/>
        </w:rPr>
      </w:pPr>
    </w:p>
    <w:p w:rsidR="007E04D6" w:rsidRPr="004E255B" w:rsidRDefault="007E04D6" w:rsidP="007E04D6">
      <w:pPr>
        <w:pStyle w:val="Heading1"/>
        <w:numPr>
          <w:ilvl w:val="0"/>
          <w:numId w:val="1"/>
        </w:numPr>
        <w:pBdr>
          <w:top w:val="single" w:sz="4" w:space="1" w:color="auto"/>
          <w:bottom w:val="single" w:sz="4" w:space="0" w:color="auto"/>
        </w:pBdr>
        <w:shd w:val="clear" w:color="auto" w:fill="E0E0E0"/>
        <w:tabs>
          <w:tab w:val="left" w:pos="0"/>
          <w:tab w:val="left" w:pos="105"/>
          <w:tab w:val="right" w:pos="9360"/>
        </w:tabs>
        <w:ind w:right="90"/>
        <w:rPr>
          <w:rFonts w:asciiTheme="majorHAnsi" w:hAnsiTheme="majorHAnsi" w:cs="Times New Roman"/>
          <w:smallCaps/>
          <w:spacing w:val="6"/>
          <w:position w:val="6"/>
          <w:sz w:val="24"/>
          <w:szCs w:val="24"/>
        </w:rPr>
      </w:pPr>
      <w:r w:rsidRPr="004E255B">
        <w:rPr>
          <w:rFonts w:asciiTheme="majorHAnsi" w:hAnsiTheme="majorHAnsi" w:cs="Times New Roman"/>
          <w:smallCaps/>
          <w:spacing w:val="6"/>
          <w:position w:val="6"/>
          <w:sz w:val="24"/>
          <w:szCs w:val="24"/>
        </w:rPr>
        <w:t>Technical Skills</w:t>
      </w:r>
    </w:p>
    <w:p w:rsidR="007E04D6" w:rsidRPr="004E255B" w:rsidRDefault="007E04D6" w:rsidP="007E04D6">
      <w:pPr>
        <w:widowControl/>
        <w:suppressAutoHyphens w:val="0"/>
        <w:overflowPunct/>
        <w:autoSpaceDN w:val="0"/>
        <w:adjustRightInd w:val="0"/>
        <w:jc w:val="both"/>
        <w:textAlignment w:val="auto"/>
        <w:rPr>
          <w:rFonts w:asciiTheme="majorHAnsi" w:hAnsiTheme="majorHAnsi"/>
          <w:color w:val="auto"/>
          <w:sz w:val="24"/>
          <w:szCs w:val="24"/>
          <w:lang w:eastAsia="en-US"/>
        </w:rPr>
      </w:pPr>
    </w:p>
    <w:tbl>
      <w:tblPr>
        <w:tblStyle w:val="TableGrid"/>
        <w:tblW w:w="9555" w:type="dxa"/>
        <w:tblInd w:w="378" w:type="dxa"/>
        <w:tblLook w:val="04A0"/>
      </w:tblPr>
      <w:tblGrid>
        <w:gridCol w:w="3511"/>
        <w:gridCol w:w="6044"/>
      </w:tblGrid>
      <w:tr w:rsidR="007E04D6" w:rsidRPr="004E255B" w:rsidTr="0082272C">
        <w:trPr>
          <w:trHeight w:val="418"/>
        </w:trPr>
        <w:tc>
          <w:tcPr>
            <w:tcW w:w="3511" w:type="dxa"/>
          </w:tcPr>
          <w:p w:rsidR="007E04D6" w:rsidRPr="004E255B" w:rsidRDefault="007E04D6" w:rsidP="00AA377E">
            <w:pPr>
              <w:widowControl/>
              <w:suppressAutoHyphens w:val="0"/>
              <w:overflowPunct/>
              <w:autoSpaceDN w:val="0"/>
              <w:adjustRightInd w:val="0"/>
              <w:textAlignment w:val="auto"/>
              <w:rPr>
                <w:rFonts w:asciiTheme="majorHAnsi" w:hAnsiTheme="majorHAnsi"/>
                <w:b/>
                <w:color w:val="auto"/>
                <w:sz w:val="24"/>
                <w:szCs w:val="24"/>
                <w:lang w:eastAsia="en-US"/>
              </w:rPr>
            </w:pPr>
            <w:r w:rsidRPr="004E255B">
              <w:rPr>
                <w:rFonts w:asciiTheme="majorHAnsi" w:hAnsiTheme="majorHAnsi"/>
                <w:b/>
                <w:color w:val="auto"/>
                <w:sz w:val="22"/>
                <w:szCs w:val="22"/>
                <w:lang w:eastAsia="en-US"/>
              </w:rPr>
              <w:t>CRM</w:t>
            </w:r>
          </w:p>
        </w:tc>
        <w:tc>
          <w:tcPr>
            <w:tcW w:w="6044" w:type="dxa"/>
          </w:tcPr>
          <w:p w:rsidR="007E04D6" w:rsidRPr="004E255B" w:rsidRDefault="007E04D6" w:rsidP="00AA377E">
            <w:pPr>
              <w:widowControl/>
              <w:suppressAutoHyphens w:val="0"/>
              <w:overflowPunct/>
              <w:autoSpaceDN w:val="0"/>
              <w:adjustRightInd w:val="0"/>
              <w:textAlignment w:val="auto"/>
              <w:rPr>
                <w:rFonts w:asciiTheme="majorHAnsi" w:hAnsiTheme="majorHAnsi"/>
                <w:color w:val="auto"/>
                <w:sz w:val="22"/>
                <w:szCs w:val="22"/>
                <w:lang w:eastAsia="en-US"/>
              </w:rPr>
            </w:pPr>
            <w:r w:rsidRPr="004E255B">
              <w:rPr>
                <w:rFonts w:asciiTheme="majorHAnsi" w:hAnsiTheme="majorHAnsi"/>
                <w:color w:val="auto"/>
                <w:sz w:val="22"/>
                <w:szCs w:val="22"/>
                <w:lang w:eastAsia="en-US"/>
              </w:rPr>
              <w:t>Salesforce.com</w:t>
            </w:r>
          </w:p>
          <w:p w:rsidR="007E04D6" w:rsidRPr="004E255B" w:rsidRDefault="007E04D6" w:rsidP="00AA377E">
            <w:pPr>
              <w:widowControl/>
              <w:suppressAutoHyphens w:val="0"/>
              <w:overflowPunct/>
              <w:autoSpaceDN w:val="0"/>
              <w:adjustRightInd w:val="0"/>
              <w:textAlignment w:val="auto"/>
              <w:rPr>
                <w:rFonts w:asciiTheme="majorHAnsi" w:hAnsiTheme="majorHAnsi"/>
                <w:color w:val="auto"/>
                <w:sz w:val="24"/>
                <w:szCs w:val="24"/>
                <w:lang w:eastAsia="en-US"/>
              </w:rPr>
            </w:pPr>
          </w:p>
        </w:tc>
      </w:tr>
      <w:tr w:rsidR="007E04D6" w:rsidRPr="004E255B" w:rsidTr="00A6709B">
        <w:trPr>
          <w:trHeight w:val="864"/>
        </w:trPr>
        <w:tc>
          <w:tcPr>
            <w:tcW w:w="3511" w:type="dxa"/>
          </w:tcPr>
          <w:p w:rsidR="007E04D6" w:rsidRPr="004E255B" w:rsidRDefault="007E04D6" w:rsidP="00AA377E">
            <w:pPr>
              <w:widowControl/>
              <w:suppressAutoHyphens w:val="0"/>
              <w:overflowPunct/>
              <w:autoSpaceDN w:val="0"/>
              <w:adjustRightInd w:val="0"/>
              <w:textAlignment w:val="auto"/>
              <w:rPr>
                <w:rFonts w:asciiTheme="majorHAnsi" w:hAnsiTheme="majorHAnsi"/>
                <w:b/>
                <w:color w:val="auto"/>
                <w:sz w:val="24"/>
                <w:szCs w:val="24"/>
                <w:lang w:eastAsia="en-US"/>
              </w:rPr>
            </w:pPr>
            <w:r w:rsidRPr="004E255B">
              <w:rPr>
                <w:rFonts w:asciiTheme="majorHAnsi" w:hAnsiTheme="majorHAnsi"/>
                <w:b/>
                <w:color w:val="auto"/>
                <w:sz w:val="22"/>
                <w:szCs w:val="22"/>
                <w:lang w:eastAsia="en-US"/>
              </w:rPr>
              <w:t>Technologies</w:t>
            </w:r>
          </w:p>
        </w:tc>
        <w:tc>
          <w:tcPr>
            <w:tcW w:w="6044" w:type="dxa"/>
          </w:tcPr>
          <w:p w:rsidR="007E04D6" w:rsidRPr="004E255B" w:rsidRDefault="007E04D6" w:rsidP="00AA377E">
            <w:pPr>
              <w:widowControl/>
              <w:suppressAutoHyphens w:val="0"/>
              <w:overflowPunct/>
              <w:autoSpaceDN w:val="0"/>
              <w:adjustRightInd w:val="0"/>
              <w:textAlignment w:val="auto"/>
              <w:rPr>
                <w:rFonts w:asciiTheme="majorHAnsi" w:hAnsiTheme="majorHAnsi"/>
                <w:color w:val="auto"/>
                <w:sz w:val="22"/>
                <w:szCs w:val="22"/>
                <w:lang w:eastAsia="en-US"/>
              </w:rPr>
            </w:pPr>
            <w:r w:rsidRPr="004E255B">
              <w:rPr>
                <w:rFonts w:asciiTheme="majorHAnsi" w:hAnsiTheme="majorHAnsi"/>
                <w:color w:val="auto"/>
                <w:sz w:val="22"/>
                <w:szCs w:val="22"/>
                <w:lang w:eastAsia="en-US"/>
              </w:rPr>
              <w:t>Force.com, Apex, Visual Force ,Apex Triggers,</w:t>
            </w:r>
            <w:r w:rsidR="00A6709B">
              <w:rPr>
                <w:rFonts w:asciiTheme="majorHAnsi" w:hAnsiTheme="majorHAnsi"/>
                <w:color w:val="auto"/>
                <w:sz w:val="22"/>
                <w:szCs w:val="22"/>
                <w:lang w:eastAsia="en-US"/>
              </w:rPr>
              <w:t xml:space="preserve"> </w:t>
            </w:r>
            <w:r w:rsidRPr="001D1245">
              <w:rPr>
                <w:rFonts w:asciiTheme="majorHAnsi" w:hAnsiTheme="majorHAnsi"/>
                <w:color w:val="auto"/>
                <w:sz w:val="22"/>
                <w:szCs w:val="22"/>
                <w:lang w:eastAsia="en-US"/>
              </w:rPr>
              <w:t>Asynchronous programming,</w:t>
            </w:r>
            <w:r w:rsidR="00A6709B">
              <w:rPr>
                <w:rFonts w:asciiTheme="majorHAnsi" w:hAnsiTheme="majorHAnsi"/>
                <w:color w:val="auto"/>
                <w:sz w:val="22"/>
                <w:szCs w:val="22"/>
                <w:lang w:eastAsia="en-US"/>
              </w:rPr>
              <w:t xml:space="preserve"> </w:t>
            </w:r>
            <w:r w:rsidRPr="001D1245">
              <w:rPr>
                <w:rFonts w:asciiTheme="majorHAnsi" w:hAnsiTheme="majorHAnsi"/>
                <w:sz w:val="22"/>
                <w:szCs w:val="22"/>
              </w:rPr>
              <w:t>Sharing &amp; Security Rules</w:t>
            </w:r>
          </w:p>
          <w:p w:rsidR="007E04D6" w:rsidRPr="004E255B" w:rsidRDefault="007E04D6" w:rsidP="00AA377E">
            <w:pPr>
              <w:widowControl/>
              <w:suppressAutoHyphens w:val="0"/>
              <w:overflowPunct/>
              <w:autoSpaceDN w:val="0"/>
              <w:adjustRightInd w:val="0"/>
              <w:textAlignment w:val="auto"/>
              <w:rPr>
                <w:rFonts w:asciiTheme="majorHAnsi" w:hAnsiTheme="majorHAnsi"/>
                <w:color w:val="auto"/>
                <w:sz w:val="22"/>
                <w:szCs w:val="22"/>
                <w:lang w:eastAsia="en-US"/>
              </w:rPr>
            </w:pPr>
            <w:r w:rsidRPr="004E255B">
              <w:rPr>
                <w:rFonts w:asciiTheme="majorHAnsi" w:hAnsiTheme="majorHAnsi"/>
                <w:color w:val="auto"/>
                <w:sz w:val="22"/>
                <w:szCs w:val="22"/>
                <w:lang w:eastAsia="en-US"/>
              </w:rPr>
              <w:t>Lightning Web Components [LWC]&amp; REST API</w:t>
            </w:r>
          </w:p>
          <w:p w:rsidR="007E04D6" w:rsidRPr="004E255B" w:rsidRDefault="007E04D6" w:rsidP="00AA377E">
            <w:pPr>
              <w:widowControl/>
              <w:suppressAutoHyphens w:val="0"/>
              <w:overflowPunct/>
              <w:autoSpaceDN w:val="0"/>
              <w:adjustRightInd w:val="0"/>
              <w:textAlignment w:val="auto"/>
              <w:rPr>
                <w:rFonts w:asciiTheme="majorHAnsi" w:hAnsiTheme="majorHAnsi"/>
                <w:color w:val="auto"/>
                <w:sz w:val="24"/>
                <w:szCs w:val="24"/>
                <w:lang w:eastAsia="en-US"/>
              </w:rPr>
            </w:pPr>
          </w:p>
        </w:tc>
      </w:tr>
      <w:tr w:rsidR="007E04D6" w:rsidRPr="004E255B" w:rsidTr="00AA377E">
        <w:trPr>
          <w:trHeight w:val="466"/>
        </w:trPr>
        <w:tc>
          <w:tcPr>
            <w:tcW w:w="3511" w:type="dxa"/>
          </w:tcPr>
          <w:p w:rsidR="007E04D6" w:rsidRPr="004E255B" w:rsidRDefault="007E04D6" w:rsidP="00AA377E">
            <w:pPr>
              <w:widowControl/>
              <w:suppressAutoHyphens w:val="0"/>
              <w:overflowPunct/>
              <w:autoSpaceDN w:val="0"/>
              <w:adjustRightInd w:val="0"/>
              <w:textAlignment w:val="auto"/>
              <w:rPr>
                <w:rFonts w:asciiTheme="majorHAnsi" w:hAnsiTheme="majorHAnsi"/>
                <w:b/>
                <w:color w:val="auto"/>
                <w:sz w:val="24"/>
                <w:szCs w:val="24"/>
                <w:lang w:eastAsia="en-US"/>
              </w:rPr>
            </w:pPr>
            <w:r w:rsidRPr="004E255B">
              <w:rPr>
                <w:rFonts w:asciiTheme="majorHAnsi" w:hAnsiTheme="majorHAnsi"/>
                <w:b/>
                <w:sz w:val="22"/>
                <w:szCs w:val="22"/>
              </w:rPr>
              <w:t>Force.com Tools</w:t>
            </w:r>
          </w:p>
        </w:tc>
        <w:tc>
          <w:tcPr>
            <w:tcW w:w="6044" w:type="dxa"/>
          </w:tcPr>
          <w:p w:rsidR="007E04D6" w:rsidRPr="004E255B" w:rsidRDefault="007E04D6" w:rsidP="00AA377E">
            <w:pPr>
              <w:widowControl/>
              <w:suppressAutoHyphens w:val="0"/>
              <w:overflowPunct/>
              <w:autoSpaceDN w:val="0"/>
              <w:adjustRightInd w:val="0"/>
              <w:spacing w:line="276" w:lineRule="auto"/>
              <w:textAlignment w:val="auto"/>
              <w:rPr>
                <w:rFonts w:asciiTheme="majorHAnsi" w:hAnsiTheme="majorHAnsi"/>
                <w:sz w:val="22"/>
                <w:szCs w:val="22"/>
              </w:rPr>
            </w:pPr>
            <w:r w:rsidRPr="004E255B">
              <w:rPr>
                <w:rFonts w:asciiTheme="majorHAnsi" w:hAnsiTheme="majorHAnsi"/>
                <w:sz w:val="22"/>
                <w:szCs w:val="22"/>
              </w:rPr>
              <w:t>Apex Data Loader, Workbench &amp;</w:t>
            </w:r>
            <w:r w:rsidR="00DC3A22">
              <w:rPr>
                <w:rFonts w:asciiTheme="majorHAnsi" w:hAnsiTheme="majorHAnsi"/>
                <w:sz w:val="22"/>
                <w:szCs w:val="22"/>
              </w:rPr>
              <w:t xml:space="preserve"> Git Hub,</w:t>
            </w:r>
            <w:r w:rsidR="00F568E8">
              <w:rPr>
                <w:rFonts w:asciiTheme="majorHAnsi" w:hAnsiTheme="majorHAnsi"/>
                <w:sz w:val="22"/>
                <w:szCs w:val="22"/>
              </w:rPr>
              <w:t xml:space="preserve"> Jira Tool</w:t>
            </w:r>
          </w:p>
          <w:p w:rsidR="007E04D6" w:rsidRPr="004E255B" w:rsidRDefault="007E04D6" w:rsidP="00AA377E">
            <w:pPr>
              <w:widowControl/>
              <w:suppressAutoHyphens w:val="0"/>
              <w:overflowPunct/>
              <w:autoSpaceDN w:val="0"/>
              <w:adjustRightInd w:val="0"/>
              <w:spacing w:line="276" w:lineRule="auto"/>
              <w:textAlignment w:val="auto"/>
              <w:rPr>
                <w:rFonts w:asciiTheme="majorHAnsi" w:hAnsiTheme="majorHAnsi"/>
                <w:sz w:val="22"/>
                <w:szCs w:val="22"/>
              </w:rPr>
            </w:pPr>
            <w:r w:rsidRPr="004E255B">
              <w:rPr>
                <w:rFonts w:asciiTheme="majorHAnsi" w:hAnsiTheme="majorHAnsi"/>
                <w:sz w:val="22"/>
                <w:szCs w:val="22"/>
              </w:rPr>
              <w:t>Force.Com Platform[Sandbox and Production]</w:t>
            </w:r>
          </w:p>
          <w:p w:rsidR="007E04D6" w:rsidRPr="004E255B" w:rsidRDefault="007E04D6" w:rsidP="00AA377E">
            <w:pPr>
              <w:widowControl/>
              <w:suppressAutoHyphens w:val="0"/>
              <w:overflowPunct/>
              <w:autoSpaceDN w:val="0"/>
              <w:adjustRightInd w:val="0"/>
              <w:textAlignment w:val="auto"/>
              <w:rPr>
                <w:rFonts w:asciiTheme="majorHAnsi" w:hAnsiTheme="majorHAnsi"/>
                <w:color w:val="auto"/>
                <w:sz w:val="24"/>
                <w:szCs w:val="24"/>
                <w:lang w:eastAsia="en-US"/>
              </w:rPr>
            </w:pPr>
          </w:p>
        </w:tc>
      </w:tr>
      <w:tr w:rsidR="007E04D6" w:rsidRPr="004E255B" w:rsidTr="00AA377E">
        <w:trPr>
          <w:trHeight w:val="13"/>
        </w:trPr>
        <w:tc>
          <w:tcPr>
            <w:tcW w:w="3511" w:type="dxa"/>
          </w:tcPr>
          <w:p w:rsidR="007E04D6" w:rsidRPr="004E255B" w:rsidRDefault="007E04D6" w:rsidP="00AA377E">
            <w:pPr>
              <w:widowControl/>
              <w:suppressAutoHyphens w:val="0"/>
              <w:overflowPunct/>
              <w:autoSpaceDN w:val="0"/>
              <w:adjustRightInd w:val="0"/>
              <w:textAlignment w:val="auto"/>
              <w:rPr>
                <w:rFonts w:asciiTheme="majorHAnsi" w:hAnsiTheme="majorHAnsi"/>
                <w:b/>
                <w:color w:val="auto"/>
                <w:sz w:val="24"/>
                <w:szCs w:val="24"/>
                <w:lang w:eastAsia="en-US"/>
              </w:rPr>
            </w:pPr>
            <w:r w:rsidRPr="004E255B">
              <w:rPr>
                <w:rFonts w:asciiTheme="majorHAnsi" w:hAnsiTheme="majorHAnsi"/>
                <w:b/>
                <w:sz w:val="22"/>
                <w:szCs w:val="22"/>
              </w:rPr>
              <w:t>Programming Languages</w:t>
            </w:r>
          </w:p>
        </w:tc>
        <w:tc>
          <w:tcPr>
            <w:tcW w:w="6044" w:type="dxa"/>
          </w:tcPr>
          <w:p w:rsidR="007E04D6" w:rsidRPr="004E255B" w:rsidRDefault="007E04D6" w:rsidP="00AA377E">
            <w:pPr>
              <w:widowControl/>
              <w:suppressAutoHyphens w:val="0"/>
              <w:overflowPunct/>
              <w:autoSpaceDN w:val="0"/>
              <w:adjustRightInd w:val="0"/>
              <w:textAlignment w:val="auto"/>
              <w:rPr>
                <w:rFonts w:asciiTheme="majorHAnsi" w:hAnsiTheme="majorHAnsi"/>
                <w:color w:val="auto"/>
                <w:sz w:val="22"/>
                <w:szCs w:val="22"/>
                <w:lang w:eastAsia="en-US"/>
              </w:rPr>
            </w:pPr>
            <w:r w:rsidRPr="004E255B">
              <w:rPr>
                <w:rFonts w:asciiTheme="majorHAnsi" w:hAnsiTheme="majorHAnsi"/>
                <w:color w:val="auto"/>
                <w:sz w:val="22"/>
                <w:szCs w:val="22"/>
                <w:lang w:eastAsia="en-US"/>
              </w:rPr>
              <w:t>C, C++, Java &amp; Apex</w:t>
            </w:r>
          </w:p>
          <w:p w:rsidR="007E04D6" w:rsidRPr="004E255B" w:rsidRDefault="007E04D6" w:rsidP="00AA377E">
            <w:pPr>
              <w:widowControl/>
              <w:suppressAutoHyphens w:val="0"/>
              <w:overflowPunct/>
              <w:autoSpaceDN w:val="0"/>
              <w:adjustRightInd w:val="0"/>
              <w:textAlignment w:val="auto"/>
              <w:rPr>
                <w:rFonts w:asciiTheme="majorHAnsi" w:hAnsiTheme="majorHAnsi"/>
                <w:color w:val="auto"/>
                <w:sz w:val="24"/>
                <w:szCs w:val="24"/>
                <w:lang w:eastAsia="en-US"/>
              </w:rPr>
            </w:pPr>
          </w:p>
        </w:tc>
      </w:tr>
      <w:tr w:rsidR="007E04D6" w:rsidRPr="004E255B" w:rsidTr="00AA377E">
        <w:trPr>
          <w:trHeight w:val="36"/>
        </w:trPr>
        <w:tc>
          <w:tcPr>
            <w:tcW w:w="3511" w:type="dxa"/>
          </w:tcPr>
          <w:p w:rsidR="007E04D6" w:rsidRPr="004E255B" w:rsidRDefault="007E04D6" w:rsidP="00AA377E">
            <w:pPr>
              <w:widowControl/>
              <w:suppressAutoHyphens w:val="0"/>
              <w:overflowPunct/>
              <w:autoSpaceDN w:val="0"/>
              <w:adjustRightInd w:val="0"/>
              <w:textAlignment w:val="auto"/>
              <w:rPr>
                <w:rFonts w:asciiTheme="majorHAnsi" w:hAnsiTheme="majorHAnsi"/>
                <w:b/>
                <w:color w:val="auto"/>
                <w:sz w:val="24"/>
                <w:szCs w:val="24"/>
                <w:lang w:eastAsia="en-US"/>
              </w:rPr>
            </w:pPr>
            <w:r w:rsidRPr="004E255B">
              <w:rPr>
                <w:rFonts w:asciiTheme="majorHAnsi" w:hAnsiTheme="majorHAnsi"/>
                <w:b/>
                <w:sz w:val="22"/>
                <w:szCs w:val="22"/>
              </w:rPr>
              <w:t>Java/ web Technologies</w:t>
            </w:r>
          </w:p>
        </w:tc>
        <w:tc>
          <w:tcPr>
            <w:tcW w:w="6044" w:type="dxa"/>
          </w:tcPr>
          <w:p w:rsidR="007E04D6" w:rsidRPr="004E255B" w:rsidRDefault="007E04D6" w:rsidP="00AA377E">
            <w:pPr>
              <w:widowControl/>
              <w:suppressAutoHyphens w:val="0"/>
              <w:overflowPunct/>
              <w:autoSpaceDN w:val="0"/>
              <w:adjustRightInd w:val="0"/>
              <w:textAlignment w:val="auto"/>
              <w:rPr>
                <w:rFonts w:asciiTheme="majorHAnsi" w:hAnsiTheme="majorHAnsi"/>
                <w:sz w:val="22"/>
                <w:szCs w:val="22"/>
              </w:rPr>
            </w:pPr>
            <w:r w:rsidRPr="004E255B">
              <w:rPr>
                <w:rFonts w:asciiTheme="majorHAnsi" w:hAnsiTheme="majorHAnsi"/>
                <w:sz w:val="22"/>
                <w:szCs w:val="22"/>
              </w:rPr>
              <w:t>HTM</w:t>
            </w:r>
            <w:r w:rsidRPr="004E255B">
              <w:rPr>
                <w:rFonts w:asciiTheme="majorHAnsi" w:hAnsiTheme="majorHAnsi"/>
                <w:b/>
                <w:sz w:val="22"/>
                <w:szCs w:val="22"/>
              </w:rPr>
              <w:t>L</w:t>
            </w:r>
            <w:r w:rsidRPr="004E255B">
              <w:rPr>
                <w:rFonts w:asciiTheme="majorHAnsi" w:hAnsiTheme="majorHAnsi"/>
                <w:sz w:val="22"/>
                <w:szCs w:val="22"/>
              </w:rPr>
              <w:t>. CSS, &amp; Java Script</w:t>
            </w:r>
          </w:p>
          <w:p w:rsidR="007E04D6" w:rsidRPr="004E255B" w:rsidRDefault="007E04D6" w:rsidP="00AA377E">
            <w:pPr>
              <w:widowControl/>
              <w:suppressAutoHyphens w:val="0"/>
              <w:overflowPunct/>
              <w:autoSpaceDN w:val="0"/>
              <w:adjustRightInd w:val="0"/>
              <w:textAlignment w:val="auto"/>
              <w:rPr>
                <w:rFonts w:asciiTheme="majorHAnsi" w:hAnsiTheme="majorHAnsi"/>
                <w:color w:val="auto"/>
                <w:sz w:val="24"/>
                <w:szCs w:val="24"/>
                <w:lang w:eastAsia="en-US"/>
              </w:rPr>
            </w:pPr>
          </w:p>
        </w:tc>
      </w:tr>
      <w:tr w:rsidR="007E04D6" w:rsidRPr="004E255B" w:rsidTr="00AA377E">
        <w:trPr>
          <w:trHeight w:val="20"/>
        </w:trPr>
        <w:tc>
          <w:tcPr>
            <w:tcW w:w="3511" w:type="dxa"/>
          </w:tcPr>
          <w:p w:rsidR="007E04D6" w:rsidRPr="004E255B" w:rsidRDefault="007E04D6" w:rsidP="00AA377E">
            <w:pPr>
              <w:widowControl/>
              <w:suppressAutoHyphens w:val="0"/>
              <w:overflowPunct/>
              <w:autoSpaceDN w:val="0"/>
              <w:adjustRightInd w:val="0"/>
              <w:textAlignment w:val="auto"/>
              <w:rPr>
                <w:rFonts w:asciiTheme="majorHAnsi" w:hAnsiTheme="majorHAnsi"/>
                <w:b/>
                <w:sz w:val="22"/>
                <w:szCs w:val="22"/>
              </w:rPr>
            </w:pPr>
            <w:r w:rsidRPr="004E255B">
              <w:rPr>
                <w:rFonts w:asciiTheme="majorHAnsi" w:hAnsiTheme="majorHAnsi"/>
                <w:b/>
                <w:color w:val="auto"/>
                <w:sz w:val="22"/>
                <w:szCs w:val="22"/>
                <w:lang w:eastAsia="en-US"/>
              </w:rPr>
              <w:t>IDE</w:t>
            </w:r>
          </w:p>
        </w:tc>
        <w:tc>
          <w:tcPr>
            <w:tcW w:w="6044" w:type="dxa"/>
          </w:tcPr>
          <w:p w:rsidR="007E04D6" w:rsidRPr="004E255B" w:rsidRDefault="007E04D6" w:rsidP="00AA377E">
            <w:pPr>
              <w:widowControl/>
              <w:suppressAutoHyphens w:val="0"/>
              <w:overflowPunct/>
              <w:autoSpaceDN w:val="0"/>
              <w:adjustRightInd w:val="0"/>
              <w:spacing w:line="276" w:lineRule="auto"/>
              <w:textAlignment w:val="auto"/>
              <w:rPr>
                <w:rFonts w:asciiTheme="majorHAnsi" w:hAnsiTheme="majorHAnsi"/>
                <w:color w:val="auto"/>
                <w:sz w:val="22"/>
                <w:szCs w:val="22"/>
                <w:lang w:eastAsia="en-US"/>
              </w:rPr>
            </w:pPr>
            <w:r w:rsidRPr="004E255B">
              <w:rPr>
                <w:rFonts w:asciiTheme="majorHAnsi" w:hAnsiTheme="majorHAnsi"/>
                <w:color w:val="auto"/>
                <w:sz w:val="22"/>
                <w:szCs w:val="22"/>
                <w:lang w:eastAsia="en-US"/>
              </w:rPr>
              <w:t>VS CODE Editor</w:t>
            </w:r>
          </w:p>
          <w:p w:rsidR="007E04D6" w:rsidRPr="004E255B" w:rsidRDefault="007E04D6" w:rsidP="00AA377E">
            <w:pPr>
              <w:widowControl/>
              <w:suppressAutoHyphens w:val="0"/>
              <w:overflowPunct/>
              <w:autoSpaceDN w:val="0"/>
              <w:adjustRightInd w:val="0"/>
              <w:textAlignment w:val="auto"/>
              <w:rPr>
                <w:rFonts w:asciiTheme="majorHAnsi" w:hAnsiTheme="majorHAnsi"/>
                <w:color w:val="auto"/>
                <w:sz w:val="24"/>
                <w:szCs w:val="24"/>
                <w:lang w:eastAsia="en-US"/>
              </w:rPr>
            </w:pPr>
          </w:p>
        </w:tc>
      </w:tr>
      <w:tr w:rsidR="007E04D6" w:rsidRPr="004E255B" w:rsidTr="00AA377E">
        <w:trPr>
          <w:trHeight w:val="36"/>
        </w:trPr>
        <w:tc>
          <w:tcPr>
            <w:tcW w:w="3511" w:type="dxa"/>
          </w:tcPr>
          <w:p w:rsidR="007E04D6" w:rsidRPr="004E255B" w:rsidRDefault="007E04D6" w:rsidP="00AA377E">
            <w:pPr>
              <w:widowControl/>
              <w:suppressAutoHyphens w:val="0"/>
              <w:overflowPunct/>
              <w:autoSpaceDN w:val="0"/>
              <w:adjustRightInd w:val="0"/>
              <w:textAlignment w:val="auto"/>
              <w:rPr>
                <w:rFonts w:asciiTheme="majorHAnsi" w:hAnsiTheme="majorHAnsi"/>
                <w:b/>
                <w:color w:val="auto"/>
                <w:sz w:val="22"/>
                <w:szCs w:val="22"/>
                <w:lang w:eastAsia="en-US"/>
              </w:rPr>
            </w:pPr>
            <w:r w:rsidRPr="004E255B">
              <w:rPr>
                <w:rFonts w:asciiTheme="majorHAnsi" w:hAnsiTheme="majorHAnsi"/>
                <w:b/>
                <w:color w:val="auto"/>
                <w:sz w:val="22"/>
                <w:szCs w:val="22"/>
                <w:lang w:eastAsia="en-US"/>
              </w:rPr>
              <w:t>Databases</w:t>
            </w:r>
          </w:p>
        </w:tc>
        <w:tc>
          <w:tcPr>
            <w:tcW w:w="6044" w:type="dxa"/>
          </w:tcPr>
          <w:p w:rsidR="007E04D6" w:rsidRPr="004E255B" w:rsidRDefault="007E04D6" w:rsidP="00AA377E">
            <w:pPr>
              <w:widowControl/>
              <w:suppressAutoHyphens w:val="0"/>
              <w:overflowPunct/>
              <w:autoSpaceDN w:val="0"/>
              <w:adjustRightInd w:val="0"/>
              <w:textAlignment w:val="auto"/>
              <w:rPr>
                <w:rFonts w:asciiTheme="majorHAnsi" w:hAnsiTheme="majorHAnsi"/>
                <w:color w:val="auto"/>
                <w:sz w:val="22"/>
                <w:szCs w:val="22"/>
                <w:lang w:eastAsia="en-US"/>
              </w:rPr>
            </w:pPr>
            <w:r w:rsidRPr="004E255B">
              <w:rPr>
                <w:rFonts w:asciiTheme="majorHAnsi" w:hAnsiTheme="majorHAnsi"/>
                <w:color w:val="auto"/>
                <w:sz w:val="22"/>
                <w:szCs w:val="22"/>
                <w:lang w:eastAsia="en-US"/>
              </w:rPr>
              <w:t>SQL,SOQL,SOSL,PL/SQL &amp; Oracle10g,11g</w:t>
            </w:r>
          </w:p>
          <w:p w:rsidR="007E04D6" w:rsidRPr="004E255B" w:rsidRDefault="007E04D6" w:rsidP="00AA377E">
            <w:pPr>
              <w:widowControl/>
              <w:suppressAutoHyphens w:val="0"/>
              <w:overflowPunct/>
              <w:autoSpaceDN w:val="0"/>
              <w:adjustRightInd w:val="0"/>
              <w:textAlignment w:val="auto"/>
              <w:rPr>
                <w:rFonts w:asciiTheme="majorHAnsi" w:hAnsiTheme="majorHAnsi"/>
                <w:color w:val="auto"/>
                <w:sz w:val="24"/>
                <w:szCs w:val="24"/>
                <w:lang w:eastAsia="en-US"/>
              </w:rPr>
            </w:pPr>
          </w:p>
        </w:tc>
      </w:tr>
      <w:tr w:rsidR="007E04D6" w:rsidRPr="004E255B" w:rsidTr="00AA377E">
        <w:trPr>
          <w:trHeight w:val="58"/>
        </w:trPr>
        <w:tc>
          <w:tcPr>
            <w:tcW w:w="3511" w:type="dxa"/>
          </w:tcPr>
          <w:p w:rsidR="007E04D6" w:rsidRPr="004E255B" w:rsidRDefault="007E04D6" w:rsidP="00AA377E">
            <w:pPr>
              <w:widowControl/>
              <w:suppressAutoHyphens w:val="0"/>
              <w:overflowPunct/>
              <w:autoSpaceDN w:val="0"/>
              <w:adjustRightInd w:val="0"/>
              <w:textAlignment w:val="auto"/>
              <w:rPr>
                <w:rFonts w:asciiTheme="majorHAnsi" w:hAnsiTheme="majorHAnsi"/>
                <w:b/>
                <w:color w:val="auto"/>
                <w:sz w:val="22"/>
                <w:szCs w:val="22"/>
                <w:lang w:eastAsia="en-US"/>
              </w:rPr>
            </w:pPr>
            <w:r w:rsidRPr="004E255B">
              <w:rPr>
                <w:rFonts w:asciiTheme="majorHAnsi" w:hAnsiTheme="majorHAnsi"/>
                <w:b/>
                <w:sz w:val="22"/>
                <w:szCs w:val="22"/>
              </w:rPr>
              <w:t>Operating Systems</w:t>
            </w:r>
          </w:p>
        </w:tc>
        <w:tc>
          <w:tcPr>
            <w:tcW w:w="6044" w:type="dxa"/>
          </w:tcPr>
          <w:p w:rsidR="007E04D6" w:rsidRPr="004E255B" w:rsidRDefault="007E04D6" w:rsidP="00AA377E">
            <w:pPr>
              <w:widowControl/>
              <w:suppressAutoHyphens w:val="0"/>
              <w:overflowPunct/>
              <w:autoSpaceDN w:val="0"/>
              <w:adjustRightInd w:val="0"/>
              <w:textAlignment w:val="auto"/>
              <w:rPr>
                <w:rFonts w:asciiTheme="majorHAnsi" w:hAnsiTheme="majorHAnsi"/>
                <w:sz w:val="22"/>
                <w:szCs w:val="22"/>
              </w:rPr>
            </w:pPr>
            <w:r w:rsidRPr="004E255B">
              <w:rPr>
                <w:rFonts w:asciiTheme="majorHAnsi" w:hAnsiTheme="majorHAnsi"/>
                <w:sz w:val="22"/>
                <w:szCs w:val="22"/>
              </w:rPr>
              <w:t>Windows 10 &amp;7</w:t>
            </w:r>
            <w:r>
              <w:rPr>
                <w:rFonts w:asciiTheme="majorHAnsi" w:hAnsiTheme="majorHAnsi"/>
                <w:sz w:val="22"/>
                <w:szCs w:val="22"/>
              </w:rPr>
              <w:t>,8</w:t>
            </w:r>
          </w:p>
          <w:p w:rsidR="007E04D6" w:rsidRPr="004E255B" w:rsidRDefault="007E04D6" w:rsidP="00AA377E">
            <w:pPr>
              <w:widowControl/>
              <w:suppressAutoHyphens w:val="0"/>
              <w:overflowPunct/>
              <w:autoSpaceDN w:val="0"/>
              <w:adjustRightInd w:val="0"/>
              <w:textAlignment w:val="auto"/>
              <w:rPr>
                <w:rFonts w:asciiTheme="majorHAnsi" w:hAnsiTheme="majorHAnsi"/>
                <w:color w:val="auto"/>
                <w:sz w:val="24"/>
                <w:szCs w:val="24"/>
                <w:lang w:eastAsia="en-US"/>
              </w:rPr>
            </w:pPr>
          </w:p>
        </w:tc>
      </w:tr>
    </w:tbl>
    <w:p w:rsidR="007E04D6" w:rsidRPr="004E255B" w:rsidRDefault="007E04D6" w:rsidP="007E04D6">
      <w:pPr>
        <w:widowControl/>
        <w:suppressAutoHyphens w:val="0"/>
        <w:overflowPunct/>
        <w:autoSpaceDN w:val="0"/>
        <w:adjustRightInd w:val="0"/>
        <w:jc w:val="both"/>
        <w:textAlignment w:val="auto"/>
        <w:rPr>
          <w:rFonts w:asciiTheme="majorHAnsi" w:hAnsiTheme="majorHAnsi"/>
          <w:color w:val="auto"/>
          <w:sz w:val="24"/>
          <w:szCs w:val="24"/>
          <w:lang w:eastAsia="en-US"/>
        </w:rPr>
      </w:pPr>
    </w:p>
    <w:p w:rsidR="007E04D6" w:rsidRPr="009471BA" w:rsidRDefault="007E04D6" w:rsidP="007E04D6">
      <w:pPr>
        <w:pStyle w:val="Heading1"/>
        <w:pBdr>
          <w:top w:val="single" w:sz="4" w:space="1" w:color="auto"/>
          <w:bottom w:val="single" w:sz="2" w:space="0" w:color="000000"/>
        </w:pBdr>
        <w:shd w:val="clear" w:color="auto" w:fill="E0E0E0"/>
        <w:tabs>
          <w:tab w:val="right" w:pos="9360"/>
        </w:tabs>
        <w:spacing w:after="100" w:afterAutospacing="1"/>
        <w:ind w:right="91"/>
        <w:jc w:val="both"/>
        <w:rPr>
          <w:rFonts w:asciiTheme="majorHAnsi" w:hAnsiTheme="majorHAnsi" w:cs="Times New Roman"/>
          <w:smallCaps/>
          <w:spacing w:val="6"/>
          <w:position w:val="6"/>
          <w:sz w:val="24"/>
          <w:szCs w:val="24"/>
        </w:rPr>
      </w:pPr>
      <w:r w:rsidRPr="004E255B">
        <w:rPr>
          <w:rFonts w:asciiTheme="majorHAnsi" w:hAnsiTheme="majorHAnsi" w:cs="Times New Roman"/>
          <w:smallCaps/>
          <w:spacing w:val="6"/>
          <w:position w:val="6"/>
          <w:sz w:val="24"/>
          <w:szCs w:val="24"/>
        </w:rPr>
        <w:t>Career Graph</w:t>
      </w:r>
    </w:p>
    <w:p w:rsidR="007E04D6" w:rsidRPr="00D66311" w:rsidRDefault="007E04D6" w:rsidP="00FB201B">
      <w:pPr>
        <w:numPr>
          <w:ilvl w:val="0"/>
          <w:numId w:val="7"/>
        </w:numPr>
        <w:spacing w:line="360" w:lineRule="auto"/>
        <w:ind w:left="584" w:hanging="357"/>
        <w:jc w:val="both"/>
        <w:rPr>
          <w:rFonts w:asciiTheme="majorHAnsi" w:hAnsiTheme="majorHAnsi"/>
          <w:sz w:val="22"/>
          <w:szCs w:val="22"/>
        </w:rPr>
      </w:pP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sz w:val="22"/>
          <w:szCs w:val="22"/>
        </w:rPr>
        <w:t xml:space="preserve"> Worked with </w:t>
      </w:r>
      <w:r w:rsidRPr="004E255B">
        <w:rPr>
          <w:rFonts w:asciiTheme="majorHAnsi" w:hAnsiTheme="majorHAnsi"/>
          <w:b/>
          <w:sz w:val="22"/>
          <w:szCs w:val="22"/>
        </w:rPr>
        <w:t>SAI RAM DEGREE COLLEGE</w:t>
      </w:r>
      <w:r w:rsidRPr="004E255B">
        <w:rPr>
          <w:rFonts w:asciiTheme="majorHAnsi" w:hAnsiTheme="majorHAnsi"/>
          <w:sz w:val="22"/>
          <w:szCs w:val="22"/>
        </w:rPr>
        <w:t xml:space="preserve">, as a </w:t>
      </w:r>
      <w:r w:rsidRPr="004E255B">
        <w:rPr>
          <w:rFonts w:asciiTheme="majorHAnsi" w:hAnsiTheme="majorHAnsi"/>
          <w:b/>
          <w:sz w:val="22"/>
          <w:szCs w:val="22"/>
        </w:rPr>
        <w:t xml:space="preserve">Lecturer in Computer Science </w:t>
      </w:r>
      <w:r w:rsidRPr="004E255B">
        <w:rPr>
          <w:rFonts w:asciiTheme="majorHAnsi" w:hAnsiTheme="majorHAnsi"/>
          <w:sz w:val="22"/>
          <w:szCs w:val="22"/>
        </w:rPr>
        <w:t>from July 2014 to May 2018</w:t>
      </w:r>
    </w:p>
    <w:p w:rsidR="007E04D6" w:rsidRPr="001B01A4" w:rsidRDefault="007E04D6" w:rsidP="00FB201B">
      <w:pPr>
        <w:numPr>
          <w:ilvl w:val="0"/>
          <w:numId w:val="7"/>
        </w:numPr>
        <w:spacing w:line="360" w:lineRule="auto"/>
        <w:ind w:left="584" w:hanging="357"/>
        <w:jc w:val="both"/>
        <w:rPr>
          <w:rFonts w:asciiTheme="majorHAnsi" w:hAnsiTheme="majorHAnsi"/>
          <w:sz w:val="22"/>
          <w:szCs w:val="22"/>
        </w:rPr>
      </w:pPr>
      <w:r w:rsidRPr="004E255B">
        <w:rPr>
          <w:rFonts w:asciiTheme="majorHAnsi" w:hAnsiTheme="majorHAnsi"/>
          <w:sz w:val="22"/>
          <w:szCs w:val="22"/>
        </w:rPr>
        <w:t>Work</w:t>
      </w:r>
      <w:r w:rsidR="0082272C">
        <w:rPr>
          <w:rFonts w:asciiTheme="majorHAnsi" w:hAnsiTheme="majorHAnsi"/>
          <w:sz w:val="22"/>
          <w:szCs w:val="22"/>
        </w:rPr>
        <w:t xml:space="preserve">ing </w:t>
      </w:r>
      <w:r w:rsidRPr="004E255B">
        <w:rPr>
          <w:rFonts w:asciiTheme="majorHAnsi" w:hAnsiTheme="majorHAnsi"/>
          <w:sz w:val="22"/>
          <w:szCs w:val="22"/>
        </w:rPr>
        <w:t xml:space="preserve">with </w:t>
      </w:r>
      <w:r w:rsidRPr="004E255B">
        <w:rPr>
          <w:rFonts w:asciiTheme="majorHAnsi" w:hAnsiTheme="majorHAnsi"/>
          <w:b/>
          <w:sz w:val="22"/>
          <w:szCs w:val="22"/>
        </w:rPr>
        <w:t>MY CAREERSMITH  PRIVATE LIMITED</w:t>
      </w:r>
      <w:r w:rsidRPr="004E255B">
        <w:rPr>
          <w:rFonts w:asciiTheme="majorHAnsi" w:hAnsiTheme="majorHAnsi"/>
          <w:sz w:val="22"/>
          <w:szCs w:val="22"/>
        </w:rPr>
        <w:t xml:space="preserve"> , as a </w:t>
      </w:r>
      <w:r w:rsidRPr="004E255B">
        <w:rPr>
          <w:rFonts w:asciiTheme="majorHAnsi" w:hAnsiTheme="majorHAnsi"/>
          <w:b/>
          <w:bCs/>
          <w:sz w:val="22"/>
          <w:szCs w:val="22"/>
        </w:rPr>
        <w:t xml:space="preserve">Salesforce Developer </w:t>
      </w:r>
      <w:r w:rsidRPr="004E255B">
        <w:rPr>
          <w:rFonts w:asciiTheme="majorHAnsi" w:hAnsiTheme="majorHAnsi"/>
          <w:sz w:val="22"/>
          <w:szCs w:val="22"/>
        </w:rPr>
        <w:t xml:space="preserve">from Jan 2019 to </w:t>
      </w:r>
    </w:p>
    <w:p w:rsidR="007E04D6" w:rsidRPr="009471BA" w:rsidRDefault="007E04D6" w:rsidP="007E04D6">
      <w:pPr>
        <w:spacing w:line="360" w:lineRule="auto"/>
        <w:ind w:left="584"/>
        <w:jc w:val="both"/>
        <w:rPr>
          <w:rFonts w:asciiTheme="majorHAnsi" w:hAnsiTheme="majorHAnsi"/>
          <w:sz w:val="22"/>
          <w:szCs w:val="22"/>
        </w:rPr>
      </w:pPr>
      <w:r>
        <w:rPr>
          <w:rFonts w:asciiTheme="majorHAnsi" w:hAnsiTheme="majorHAnsi"/>
          <w:sz w:val="22"/>
          <w:szCs w:val="22"/>
        </w:rPr>
        <w:t>Till Date</w:t>
      </w:r>
    </w:p>
    <w:p w:rsidR="007E04D6" w:rsidRPr="004E255B" w:rsidRDefault="007E04D6" w:rsidP="007E04D6">
      <w:pPr>
        <w:pStyle w:val="Heading1"/>
        <w:pBdr>
          <w:top w:val="single" w:sz="4" w:space="0" w:color="auto"/>
          <w:bottom w:val="single" w:sz="2" w:space="0" w:color="000000"/>
        </w:pBdr>
        <w:shd w:val="clear" w:color="auto" w:fill="E0E0E0"/>
        <w:tabs>
          <w:tab w:val="left" w:pos="0"/>
          <w:tab w:val="right" w:pos="9360"/>
        </w:tabs>
        <w:ind w:right="90"/>
        <w:jc w:val="both"/>
        <w:rPr>
          <w:rFonts w:asciiTheme="majorHAnsi" w:hAnsiTheme="majorHAnsi" w:cs="Times New Roman"/>
          <w:smallCaps/>
          <w:spacing w:val="6"/>
          <w:position w:val="6"/>
          <w:sz w:val="24"/>
          <w:szCs w:val="24"/>
        </w:rPr>
      </w:pPr>
      <w:r w:rsidRPr="004E255B">
        <w:rPr>
          <w:rFonts w:asciiTheme="majorHAnsi" w:hAnsiTheme="majorHAnsi" w:cs="Times New Roman"/>
          <w:smallCaps/>
          <w:spacing w:val="6"/>
          <w:position w:val="6"/>
          <w:sz w:val="24"/>
          <w:szCs w:val="24"/>
        </w:rPr>
        <w:t>Educational Qualification</w:t>
      </w:r>
    </w:p>
    <w:p w:rsidR="007E04D6" w:rsidRPr="004E255B" w:rsidRDefault="007E04D6" w:rsidP="007E04D6">
      <w:pPr>
        <w:pStyle w:val="NoSpacing"/>
        <w:rPr>
          <w:rFonts w:asciiTheme="majorHAnsi" w:hAnsiTheme="majorHAnsi"/>
          <w:sz w:val="24"/>
          <w:szCs w:val="24"/>
        </w:rPr>
      </w:pPr>
      <w:r w:rsidRPr="004E255B">
        <w:rPr>
          <w:rFonts w:asciiTheme="majorHAnsi" w:hAnsiTheme="majorHAnsi"/>
          <w:sz w:val="24"/>
          <w:szCs w:val="24"/>
        </w:rPr>
        <w:softHyphen/>
      </w:r>
      <w:r w:rsidRPr="004E255B">
        <w:rPr>
          <w:rFonts w:asciiTheme="majorHAnsi" w:hAnsiTheme="majorHAnsi"/>
          <w:sz w:val="24"/>
          <w:szCs w:val="24"/>
        </w:rPr>
        <w:softHyphen/>
      </w:r>
      <w:r w:rsidRPr="004E255B">
        <w:rPr>
          <w:rFonts w:asciiTheme="majorHAnsi" w:hAnsiTheme="majorHAnsi"/>
          <w:sz w:val="24"/>
          <w:szCs w:val="24"/>
        </w:rPr>
        <w:softHyphen/>
      </w:r>
      <w:r w:rsidRPr="004E255B">
        <w:rPr>
          <w:rFonts w:asciiTheme="majorHAnsi" w:hAnsiTheme="majorHAnsi"/>
          <w:sz w:val="24"/>
          <w:szCs w:val="24"/>
        </w:rPr>
        <w:softHyphen/>
      </w:r>
      <w:r w:rsidRPr="004E255B">
        <w:rPr>
          <w:rFonts w:asciiTheme="majorHAnsi" w:hAnsiTheme="majorHAnsi"/>
          <w:sz w:val="24"/>
          <w:szCs w:val="24"/>
        </w:rPr>
        <w:softHyphen/>
      </w:r>
      <w:r w:rsidRPr="004E255B">
        <w:rPr>
          <w:rFonts w:asciiTheme="majorHAnsi" w:hAnsiTheme="majorHAnsi"/>
          <w:sz w:val="24"/>
          <w:szCs w:val="24"/>
        </w:rPr>
        <w:softHyphen/>
      </w:r>
      <w:r w:rsidRPr="004E255B">
        <w:rPr>
          <w:rFonts w:asciiTheme="majorHAnsi" w:hAnsiTheme="majorHAnsi"/>
          <w:sz w:val="24"/>
          <w:szCs w:val="24"/>
        </w:rPr>
        <w:softHyphen/>
      </w:r>
      <w:r w:rsidRPr="004E255B">
        <w:rPr>
          <w:rFonts w:asciiTheme="majorHAnsi" w:hAnsiTheme="majorHAnsi"/>
          <w:sz w:val="24"/>
          <w:szCs w:val="24"/>
        </w:rPr>
        <w:softHyphen/>
      </w:r>
      <w:r w:rsidRPr="004E255B">
        <w:rPr>
          <w:rFonts w:asciiTheme="majorHAnsi" w:hAnsiTheme="majorHAnsi"/>
          <w:sz w:val="24"/>
          <w:szCs w:val="24"/>
        </w:rPr>
        <w:softHyphen/>
      </w:r>
      <w:r w:rsidRPr="004E255B">
        <w:rPr>
          <w:rFonts w:asciiTheme="majorHAnsi" w:hAnsiTheme="majorHAnsi"/>
          <w:sz w:val="24"/>
          <w:szCs w:val="24"/>
        </w:rPr>
        <w:softHyphen/>
      </w:r>
      <w:r w:rsidRPr="004E255B">
        <w:rPr>
          <w:rFonts w:asciiTheme="majorHAnsi" w:hAnsiTheme="majorHAnsi"/>
          <w:sz w:val="24"/>
          <w:szCs w:val="24"/>
        </w:rPr>
        <w:softHyphen/>
      </w:r>
      <w:r w:rsidRPr="004E255B">
        <w:rPr>
          <w:rFonts w:asciiTheme="majorHAnsi" w:hAnsiTheme="majorHAnsi"/>
          <w:sz w:val="24"/>
          <w:szCs w:val="24"/>
        </w:rPr>
        <w:softHyphen/>
      </w:r>
      <w:r w:rsidRPr="004E255B">
        <w:rPr>
          <w:rFonts w:asciiTheme="majorHAnsi" w:hAnsiTheme="majorHAnsi"/>
          <w:sz w:val="24"/>
          <w:szCs w:val="24"/>
        </w:rPr>
        <w:softHyphen/>
      </w:r>
      <w:r w:rsidRPr="004E255B">
        <w:rPr>
          <w:rFonts w:asciiTheme="majorHAnsi" w:hAnsiTheme="majorHAnsi"/>
          <w:sz w:val="24"/>
          <w:szCs w:val="24"/>
        </w:rPr>
        <w:softHyphen/>
      </w:r>
      <w:r w:rsidRPr="004E255B">
        <w:rPr>
          <w:rFonts w:asciiTheme="majorHAnsi" w:hAnsiTheme="majorHAnsi"/>
          <w:sz w:val="24"/>
          <w:szCs w:val="24"/>
        </w:rPr>
        <w:softHyphen/>
      </w:r>
      <w:r w:rsidRPr="004E255B">
        <w:rPr>
          <w:rFonts w:asciiTheme="majorHAnsi" w:hAnsiTheme="majorHAnsi"/>
          <w:sz w:val="24"/>
          <w:szCs w:val="24"/>
        </w:rPr>
        <w:softHyphen/>
      </w:r>
      <w:r w:rsidRPr="004E255B">
        <w:rPr>
          <w:rFonts w:asciiTheme="majorHAnsi" w:hAnsiTheme="majorHAnsi"/>
          <w:sz w:val="24"/>
          <w:szCs w:val="24"/>
        </w:rPr>
        <w:softHyphen/>
      </w:r>
    </w:p>
    <w:p w:rsidR="007E04D6" w:rsidRDefault="007E04D6" w:rsidP="00FB201B">
      <w:pPr>
        <w:pStyle w:val="Heading4"/>
        <w:numPr>
          <w:ilvl w:val="0"/>
          <w:numId w:val="13"/>
        </w:numPr>
        <w:spacing w:line="360" w:lineRule="auto"/>
        <w:ind w:left="720" w:right="720" w:hanging="340"/>
        <w:rPr>
          <w:rFonts w:asciiTheme="majorHAnsi" w:hAnsiTheme="majorHAnsi"/>
          <w:b w:val="0"/>
          <w:bCs w:val="0"/>
          <w:color w:val="auto"/>
          <w:sz w:val="22"/>
          <w:szCs w:val="22"/>
        </w:rPr>
      </w:pPr>
      <w:r w:rsidRPr="004E255B">
        <w:rPr>
          <w:rFonts w:asciiTheme="majorHAnsi" w:hAnsiTheme="majorHAnsi"/>
          <w:b w:val="0"/>
          <w:bCs w:val="0"/>
          <w:color w:val="auto"/>
          <w:sz w:val="22"/>
          <w:szCs w:val="22"/>
        </w:rPr>
        <w:t>Master of Computer Applications from JNTU University, Anantapur with Aggregate of 86%</w:t>
      </w:r>
    </w:p>
    <w:p w:rsidR="00F568E8" w:rsidRPr="00F568E8" w:rsidRDefault="00F568E8" w:rsidP="00F568E8"/>
    <w:p w:rsidR="007E04D6" w:rsidRDefault="007E04D6" w:rsidP="00FB201B">
      <w:pPr>
        <w:pStyle w:val="Heading4"/>
        <w:numPr>
          <w:ilvl w:val="0"/>
          <w:numId w:val="13"/>
        </w:numPr>
        <w:spacing w:line="360" w:lineRule="auto"/>
        <w:ind w:left="720" w:right="720" w:hanging="340"/>
        <w:rPr>
          <w:rFonts w:asciiTheme="majorHAnsi" w:hAnsiTheme="majorHAnsi"/>
          <w:b w:val="0"/>
          <w:bCs w:val="0"/>
          <w:color w:val="auto"/>
          <w:sz w:val="22"/>
          <w:szCs w:val="22"/>
        </w:rPr>
      </w:pPr>
      <w:r w:rsidRPr="004E255B">
        <w:rPr>
          <w:rFonts w:asciiTheme="majorHAnsi" w:hAnsiTheme="majorHAnsi"/>
          <w:b w:val="0"/>
          <w:bCs w:val="0"/>
          <w:color w:val="auto"/>
          <w:sz w:val="22"/>
          <w:szCs w:val="22"/>
        </w:rPr>
        <w:t>BSC Computer Science from S.K University,</w:t>
      </w:r>
      <w:r w:rsidR="00F568E8">
        <w:rPr>
          <w:rFonts w:asciiTheme="majorHAnsi" w:hAnsiTheme="majorHAnsi"/>
          <w:b w:val="0"/>
          <w:bCs w:val="0"/>
          <w:color w:val="auto"/>
          <w:sz w:val="22"/>
          <w:szCs w:val="22"/>
        </w:rPr>
        <w:t xml:space="preserve"> Anantapur   with Aggregate of </w:t>
      </w:r>
      <w:r w:rsidRPr="004E255B">
        <w:rPr>
          <w:rFonts w:asciiTheme="majorHAnsi" w:hAnsiTheme="majorHAnsi"/>
          <w:b w:val="0"/>
          <w:bCs w:val="0"/>
          <w:color w:val="auto"/>
          <w:sz w:val="22"/>
          <w:szCs w:val="22"/>
        </w:rPr>
        <w:t>83%</w:t>
      </w:r>
    </w:p>
    <w:p w:rsidR="00F568E8" w:rsidRPr="00F568E8" w:rsidRDefault="00F568E8" w:rsidP="00F568E8"/>
    <w:p w:rsidR="007E04D6" w:rsidRPr="004E255B" w:rsidRDefault="007E04D6" w:rsidP="007E04D6">
      <w:pPr>
        <w:pStyle w:val="Heading1"/>
        <w:pBdr>
          <w:top w:val="single" w:sz="4" w:space="1" w:color="auto"/>
          <w:bottom w:val="single" w:sz="4" w:space="1" w:color="auto"/>
        </w:pBdr>
        <w:shd w:val="clear" w:color="auto" w:fill="E0E0E0"/>
        <w:tabs>
          <w:tab w:val="left" w:pos="0"/>
          <w:tab w:val="right" w:pos="9360"/>
        </w:tabs>
        <w:ind w:right="90"/>
        <w:jc w:val="both"/>
        <w:rPr>
          <w:rFonts w:asciiTheme="majorHAnsi" w:hAnsiTheme="majorHAnsi" w:cs="Times New Roman"/>
          <w:smallCaps/>
          <w:spacing w:val="6"/>
          <w:position w:val="6"/>
          <w:sz w:val="22"/>
          <w:szCs w:val="22"/>
        </w:rPr>
      </w:pPr>
      <w:r w:rsidRPr="004E255B">
        <w:rPr>
          <w:rFonts w:asciiTheme="majorHAnsi" w:hAnsiTheme="majorHAnsi" w:cs="Times New Roman"/>
          <w:smallCaps/>
          <w:spacing w:val="6"/>
          <w:position w:val="6"/>
          <w:sz w:val="22"/>
          <w:szCs w:val="22"/>
        </w:rPr>
        <w:t>Project Summery</w:t>
      </w:r>
    </w:p>
    <w:p w:rsidR="007E04D6" w:rsidRPr="004E255B" w:rsidRDefault="007E04D6" w:rsidP="007E04D6">
      <w:pPr>
        <w:rPr>
          <w:rFonts w:asciiTheme="majorHAnsi" w:hAnsiTheme="majorHAnsi"/>
        </w:rPr>
      </w:pPr>
    </w:p>
    <w:p w:rsidR="007E04D6" w:rsidRDefault="00DE4832" w:rsidP="00DE4832">
      <w:pPr>
        <w:rPr>
          <w:rFonts w:asciiTheme="majorHAnsi" w:hAnsiTheme="majorHAnsi"/>
          <w:b/>
          <w:sz w:val="22"/>
          <w:szCs w:val="22"/>
        </w:rPr>
      </w:pPr>
      <w:r>
        <w:rPr>
          <w:rFonts w:asciiTheme="majorHAnsi" w:hAnsiTheme="majorHAnsi"/>
          <w:b/>
          <w:sz w:val="22"/>
          <w:szCs w:val="22"/>
        </w:rPr>
        <w:t>PROJECT</w:t>
      </w:r>
      <w:r w:rsidR="00DC3A22">
        <w:rPr>
          <w:rFonts w:asciiTheme="majorHAnsi" w:hAnsiTheme="majorHAnsi"/>
          <w:b/>
          <w:sz w:val="22"/>
          <w:szCs w:val="22"/>
        </w:rPr>
        <w:t xml:space="preserve"> -</w:t>
      </w:r>
      <w:r w:rsidR="007E04D6">
        <w:rPr>
          <w:rFonts w:asciiTheme="majorHAnsi" w:hAnsiTheme="majorHAnsi"/>
          <w:b/>
          <w:sz w:val="22"/>
          <w:szCs w:val="22"/>
        </w:rPr>
        <w:t>3</w:t>
      </w:r>
      <w:r>
        <w:rPr>
          <w:rFonts w:asciiTheme="majorHAnsi" w:hAnsiTheme="majorHAnsi"/>
          <w:b/>
          <w:sz w:val="22"/>
          <w:szCs w:val="22"/>
        </w:rPr>
        <w:t xml:space="preserve">    </w:t>
      </w:r>
      <w:r w:rsidR="00722CF4">
        <w:rPr>
          <w:rFonts w:asciiTheme="majorHAnsi" w:hAnsiTheme="majorHAnsi"/>
          <w:b/>
          <w:sz w:val="22"/>
          <w:szCs w:val="22"/>
        </w:rPr>
        <w:t xml:space="preserve">                                                                                                                                        </w:t>
      </w:r>
      <w:r>
        <w:rPr>
          <w:rFonts w:asciiTheme="majorHAnsi" w:hAnsiTheme="majorHAnsi"/>
          <w:b/>
          <w:sz w:val="22"/>
          <w:szCs w:val="22"/>
        </w:rPr>
        <w:t>RECENT-PROJECT</w:t>
      </w:r>
    </w:p>
    <w:p w:rsidR="007E04D6" w:rsidRPr="00F80461" w:rsidRDefault="007E04D6" w:rsidP="007E04D6">
      <w:pPr>
        <w:rPr>
          <w:rFonts w:asciiTheme="majorHAnsi" w:hAnsiTheme="majorHAnsi"/>
          <w:b/>
          <w:sz w:val="22"/>
          <w:szCs w:val="22"/>
        </w:rPr>
      </w:pPr>
    </w:p>
    <w:p w:rsidR="007E04D6" w:rsidRPr="00F80461" w:rsidRDefault="00195657" w:rsidP="00FB201B">
      <w:pPr>
        <w:pStyle w:val="ListParagraph"/>
        <w:numPr>
          <w:ilvl w:val="0"/>
          <w:numId w:val="12"/>
        </w:numPr>
        <w:spacing w:line="276" w:lineRule="auto"/>
        <w:rPr>
          <w:b/>
          <w:sz w:val="22"/>
          <w:szCs w:val="22"/>
        </w:rPr>
      </w:pPr>
      <w:r>
        <w:rPr>
          <w:rFonts w:asciiTheme="majorHAnsi" w:hAnsiTheme="majorHAnsi"/>
          <w:b/>
          <w:sz w:val="22"/>
          <w:szCs w:val="22"/>
        </w:rPr>
        <w:t>Project Name</w:t>
      </w:r>
      <w:r>
        <w:rPr>
          <w:rFonts w:asciiTheme="majorHAnsi" w:hAnsiTheme="majorHAnsi"/>
          <w:b/>
          <w:sz w:val="22"/>
          <w:szCs w:val="22"/>
        </w:rPr>
        <w:tab/>
      </w:r>
      <w:r w:rsidR="00722CF4">
        <w:rPr>
          <w:rFonts w:asciiTheme="majorHAnsi" w:hAnsiTheme="majorHAnsi"/>
          <w:b/>
          <w:sz w:val="22"/>
          <w:szCs w:val="22"/>
        </w:rPr>
        <w:t xml:space="preserve">                        </w:t>
      </w:r>
      <w:r w:rsidR="007E04D6" w:rsidRPr="00F80461">
        <w:rPr>
          <w:rFonts w:asciiTheme="majorHAnsi" w:hAnsiTheme="majorHAnsi"/>
          <w:b/>
          <w:sz w:val="22"/>
          <w:szCs w:val="22"/>
        </w:rPr>
        <w:t xml:space="preserve"> :</w:t>
      </w:r>
      <w:r w:rsidR="00722CF4">
        <w:rPr>
          <w:rFonts w:asciiTheme="majorHAnsi" w:hAnsiTheme="majorHAnsi"/>
          <w:b/>
          <w:sz w:val="22"/>
          <w:szCs w:val="22"/>
        </w:rPr>
        <w:t xml:space="preserve">       </w:t>
      </w:r>
      <w:r w:rsidR="00DC3A22">
        <w:rPr>
          <w:rFonts w:asciiTheme="majorHAnsi" w:hAnsiTheme="majorHAnsi"/>
          <w:b/>
          <w:sz w:val="22"/>
          <w:szCs w:val="22"/>
        </w:rPr>
        <w:t xml:space="preserve">      </w:t>
      </w:r>
      <w:r w:rsidR="00722CF4">
        <w:rPr>
          <w:rFonts w:asciiTheme="majorHAnsi" w:hAnsiTheme="majorHAnsi"/>
          <w:b/>
          <w:sz w:val="22"/>
          <w:szCs w:val="22"/>
        </w:rPr>
        <w:t xml:space="preserve"> </w:t>
      </w:r>
      <w:r w:rsidR="007E04D6" w:rsidRPr="00F80461">
        <w:rPr>
          <w:b/>
          <w:sz w:val="22"/>
          <w:szCs w:val="22"/>
        </w:rPr>
        <w:t>Acclarent</w:t>
      </w:r>
    </w:p>
    <w:p w:rsidR="007E04D6" w:rsidRPr="00F80461" w:rsidRDefault="007E04D6" w:rsidP="00FB201B">
      <w:pPr>
        <w:pStyle w:val="ListParagraph"/>
        <w:numPr>
          <w:ilvl w:val="0"/>
          <w:numId w:val="12"/>
        </w:numPr>
        <w:spacing w:line="276" w:lineRule="auto"/>
        <w:jc w:val="both"/>
        <w:rPr>
          <w:rFonts w:asciiTheme="majorHAnsi" w:hAnsiTheme="majorHAnsi"/>
          <w:b/>
          <w:sz w:val="22"/>
          <w:szCs w:val="22"/>
        </w:rPr>
      </w:pPr>
      <w:r w:rsidRPr="00F80461">
        <w:rPr>
          <w:rFonts w:asciiTheme="majorHAnsi" w:hAnsiTheme="majorHAnsi"/>
          <w:b/>
          <w:sz w:val="22"/>
          <w:szCs w:val="22"/>
        </w:rPr>
        <w:t>Client</w:t>
      </w:r>
      <w:r w:rsidRPr="00F80461">
        <w:rPr>
          <w:rFonts w:asciiTheme="majorHAnsi" w:hAnsiTheme="majorHAnsi"/>
          <w:b/>
          <w:sz w:val="22"/>
          <w:szCs w:val="22"/>
        </w:rPr>
        <w:tab/>
      </w:r>
      <w:r w:rsidRPr="00F80461">
        <w:rPr>
          <w:rFonts w:asciiTheme="majorHAnsi" w:hAnsiTheme="majorHAnsi"/>
          <w:b/>
          <w:sz w:val="22"/>
          <w:szCs w:val="22"/>
        </w:rPr>
        <w:tab/>
      </w:r>
      <w:r w:rsidRPr="00F80461">
        <w:rPr>
          <w:rFonts w:asciiTheme="majorHAnsi" w:hAnsiTheme="majorHAnsi"/>
          <w:b/>
          <w:sz w:val="22"/>
          <w:szCs w:val="22"/>
        </w:rPr>
        <w:tab/>
      </w:r>
      <w:r w:rsidR="00722CF4">
        <w:rPr>
          <w:rFonts w:asciiTheme="majorHAnsi" w:hAnsiTheme="majorHAnsi"/>
          <w:b/>
          <w:sz w:val="22"/>
          <w:szCs w:val="22"/>
        </w:rPr>
        <w:t xml:space="preserve">          </w:t>
      </w:r>
      <w:r w:rsidRPr="00F80461">
        <w:rPr>
          <w:rFonts w:asciiTheme="majorHAnsi" w:hAnsiTheme="majorHAnsi"/>
          <w:b/>
          <w:sz w:val="22"/>
          <w:szCs w:val="22"/>
        </w:rPr>
        <w:t xml:space="preserve">:  </w:t>
      </w:r>
      <w:r w:rsidR="00722CF4">
        <w:rPr>
          <w:rFonts w:asciiTheme="majorHAnsi" w:hAnsiTheme="majorHAnsi"/>
          <w:b/>
          <w:sz w:val="22"/>
          <w:szCs w:val="22"/>
        </w:rPr>
        <w:t xml:space="preserve">    </w:t>
      </w:r>
      <w:r w:rsidR="00DC3A22">
        <w:rPr>
          <w:rFonts w:asciiTheme="majorHAnsi" w:hAnsiTheme="majorHAnsi"/>
          <w:b/>
          <w:sz w:val="22"/>
          <w:szCs w:val="22"/>
        </w:rPr>
        <w:t xml:space="preserve">      </w:t>
      </w:r>
      <w:r w:rsidR="00722CF4">
        <w:rPr>
          <w:rFonts w:asciiTheme="majorHAnsi" w:hAnsiTheme="majorHAnsi"/>
          <w:b/>
          <w:sz w:val="22"/>
          <w:szCs w:val="22"/>
        </w:rPr>
        <w:t xml:space="preserve">  </w:t>
      </w:r>
      <w:r w:rsidRPr="00F80461">
        <w:rPr>
          <w:b/>
          <w:sz w:val="22"/>
          <w:szCs w:val="22"/>
        </w:rPr>
        <w:t>Johnson &amp; Johnson</w:t>
      </w:r>
    </w:p>
    <w:p w:rsidR="007E04D6" w:rsidRPr="00F80461" w:rsidRDefault="007E04D6" w:rsidP="00FB201B">
      <w:pPr>
        <w:pStyle w:val="ListParagraph"/>
        <w:numPr>
          <w:ilvl w:val="0"/>
          <w:numId w:val="12"/>
        </w:numPr>
        <w:spacing w:line="276" w:lineRule="auto"/>
        <w:jc w:val="both"/>
        <w:rPr>
          <w:rFonts w:asciiTheme="majorHAnsi" w:hAnsiTheme="majorHAnsi"/>
          <w:b/>
          <w:sz w:val="22"/>
          <w:szCs w:val="22"/>
        </w:rPr>
      </w:pPr>
      <w:r w:rsidRPr="00F80461">
        <w:rPr>
          <w:rFonts w:asciiTheme="majorHAnsi" w:hAnsiTheme="majorHAnsi"/>
          <w:b/>
          <w:sz w:val="22"/>
          <w:szCs w:val="22"/>
        </w:rPr>
        <w:t>Role</w:t>
      </w:r>
      <w:r w:rsidRPr="00F80461">
        <w:rPr>
          <w:rFonts w:asciiTheme="majorHAnsi" w:hAnsiTheme="majorHAnsi"/>
          <w:b/>
          <w:sz w:val="22"/>
          <w:szCs w:val="22"/>
        </w:rPr>
        <w:tab/>
      </w:r>
      <w:r w:rsidRPr="00F80461">
        <w:rPr>
          <w:rFonts w:asciiTheme="majorHAnsi" w:hAnsiTheme="majorHAnsi"/>
          <w:b/>
          <w:sz w:val="22"/>
          <w:szCs w:val="22"/>
        </w:rPr>
        <w:tab/>
      </w:r>
      <w:r w:rsidRPr="00F80461">
        <w:rPr>
          <w:rFonts w:asciiTheme="majorHAnsi" w:hAnsiTheme="majorHAnsi"/>
          <w:b/>
          <w:sz w:val="22"/>
          <w:szCs w:val="22"/>
        </w:rPr>
        <w:tab/>
      </w:r>
      <w:r w:rsidR="00722CF4">
        <w:rPr>
          <w:rFonts w:asciiTheme="majorHAnsi" w:hAnsiTheme="majorHAnsi"/>
          <w:b/>
          <w:sz w:val="22"/>
          <w:szCs w:val="22"/>
        </w:rPr>
        <w:t xml:space="preserve">          </w:t>
      </w:r>
      <w:r w:rsidRPr="00F80461">
        <w:rPr>
          <w:rFonts w:asciiTheme="majorHAnsi" w:hAnsiTheme="majorHAnsi"/>
          <w:b/>
          <w:sz w:val="22"/>
          <w:szCs w:val="22"/>
        </w:rPr>
        <w:t xml:space="preserve">: </w:t>
      </w:r>
      <w:r w:rsidR="00722CF4">
        <w:rPr>
          <w:rFonts w:asciiTheme="majorHAnsi" w:hAnsiTheme="majorHAnsi"/>
          <w:b/>
          <w:sz w:val="22"/>
          <w:szCs w:val="22"/>
        </w:rPr>
        <w:t xml:space="preserve">     </w:t>
      </w:r>
      <w:r w:rsidR="00DC3A22">
        <w:rPr>
          <w:rFonts w:asciiTheme="majorHAnsi" w:hAnsiTheme="majorHAnsi"/>
          <w:b/>
          <w:sz w:val="22"/>
          <w:szCs w:val="22"/>
        </w:rPr>
        <w:t xml:space="preserve"> </w:t>
      </w:r>
      <w:r w:rsidRPr="00F80461">
        <w:rPr>
          <w:rFonts w:asciiTheme="majorHAnsi" w:hAnsiTheme="majorHAnsi"/>
          <w:b/>
          <w:sz w:val="22"/>
          <w:szCs w:val="22"/>
        </w:rPr>
        <w:t xml:space="preserve"> </w:t>
      </w:r>
      <w:r w:rsidR="00DC3A22">
        <w:rPr>
          <w:rFonts w:asciiTheme="majorHAnsi" w:hAnsiTheme="majorHAnsi"/>
          <w:b/>
          <w:sz w:val="22"/>
          <w:szCs w:val="22"/>
        </w:rPr>
        <w:t xml:space="preserve">      </w:t>
      </w:r>
      <w:r w:rsidRPr="00F80461">
        <w:rPr>
          <w:rFonts w:asciiTheme="majorHAnsi" w:hAnsiTheme="majorHAnsi"/>
          <w:b/>
          <w:sz w:val="22"/>
          <w:szCs w:val="22"/>
        </w:rPr>
        <w:t>SalesforceDeveloper.</w:t>
      </w:r>
    </w:p>
    <w:p w:rsidR="007E04D6" w:rsidRPr="00F80461" w:rsidRDefault="00195657" w:rsidP="00FB201B">
      <w:pPr>
        <w:pStyle w:val="ListParagraph"/>
        <w:numPr>
          <w:ilvl w:val="0"/>
          <w:numId w:val="12"/>
        </w:numPr>
        <w:tabs>
          <w:tab w:val="left" w:pos="2160"/>
          <w:tab w:val="left" w:pos="2325"/>
        </w:tabs>
        <w:spacing w:line="276" w:lineRule="auto"/>
        <w:ind w:right="-180"/>
        <w:jc w:val="both"/>
        <w:rPr>
          <w:rFonts w:asciiTheme="majorHAnsi" w:hAnsiTheme="majorHAnsi"/>
          <w:b/>
          <w:sz w:val="22"/>
          <w:szCs w:val="22"/>
        </w:rPr>
      </w:pPr>
      <w:r>
        <w:rPr>
          <w:rFonts w:asciiTheme="majorHAnsi" w:hAnsiTheme="majorHAnsi"/>
          <w:b/>
          <w:sz w:val="22"/>
          <w:szCs w:val="22"/>
        </w:rPr>
        <w:t>Team Size</w:t>
      </w:r>
      <w:r>
        <w:rPr>
          <w:rFonts w:asciiTheme="majorHAnsi" w:hAnsiTheme="majorHAnsi"/>
          <w:b/>
          <w:sz w:val="22"/>
          <w:szCs w:val="22"/>
        </w:rPr>
        <w:tab/>
      </w:r>
      <w:r w:rsidR="007E04D6">
        <w:rPr>
          <w:rFonts w:asciiTheme="majorHAnsi" w:hAnsiTheme="majorHAnsi"/>
          <w:b/>
          <w:sz w:val="22"/>
          <w:szCs w:val="22"/>
        </w:rPr>
        <w:t xml:space="preserve"> </w:t>
      </w:r>
      <w:r w:rsidR="00722CF4">
        <w:rPr>
          <w:rFonts w:asciiTheme="majorHAnsi" w:hAnsiTheme="majorHAnsi"/>
          <w:b/>
          <w:sz w:val="22"/>
          <w:szCs w:val="22"/>
        </w:rPr>
        <w:t xml:space="preserve">                      </w:t>
      </w:r>
      <w:r w:rsidR="007E04D6">
        <w:rPr>
          <w:rFonts w:asciiTheme="majorHAnsi" w:hAnsiTheme="majorHAnsi"/>
          <w:b/>
          <w:sz w:val="22"/>
          <w:szCs w:val="22"/>
        </w:rPr>
        <w:t xml:space="preserve">:  </w:t>
      </w:r>
      <w:r w:rsidR="00722CF4">
        <w:rPr>
          <w:rFonts w:asciiTheme="majorHAnsi" w:hAnsiTheme="majorHAnsi"/>
          <w:b/>
          <w:sz w:val="22"/>
          <w:szCs w:val="22"/>
        </w:rPr>
        <w:t xml:space="preserve">    </w:t>
      </w:r>
      <w:r w:rsidR="00DC3A22">
        <w:rPr>
          <w:rFonts w:asciiTheme="majorHAnsi" w:hAnsiTheme="majorHAnsi"/>
          <w:b/>
          <w:sz w:val="22"/>
          <w:szCs w:val="22"/>
        </w:rPr>
        <w:t xml:space="preserve">        </w:t>
      </w:r>
      <w:r w:rsidR="00722CF4">
        <w:rPr>
          <w:rFonts w:asciiTheme="majorHAnsi" w:hAnsiTheme="majorHAnsi"/>
          <w:b/>
          <w:sz w:val="22"/>
          <w:szCs w:val="22"/>
        </w:rPr>
        <w:t xml:space="preserve"> </w:t>
      </w:r>
      <w:r w:rsidR="007E04D6">
        <w:rPr>
          <w:rFonts w:asciiTheme="majorHAnsi" w:hAnsiTheme="majorHAnsi"/>
          <w:b/>
          <w:sz w:val="22"/>
          <w:szCs w:val="22"/>
        </w:rPr>
        <w:t>11</w:t>
      </w:r>
    </w:p>
    <w:p w:rsidR="00DC3A22" w:rsidRPr="00DC3A22" w:rsidRDefault="007E04D6" w:rsidP="00FB201B">
      <w:pPr>
        <w:pStyle w:val="ListParagraph"/>
        <w:numPr>
          <w:ilvl w:val="0"/>
          <w:numId w:val="12"/>
        </w:numPr>
        <w:tabs>
          <w:tab w:val="left" w:pos="2160"/>
          <w:tab w:val="left" w:pos="2325"/>
        </w:tabs>
        <w:spacing w:line="276" w:lineRule="auto"/>
        <w:ind w:right="-180"/>
        <w:jc w:val="both"/>
        <w:rPr>
          <w:rFonts w:asciiTheme="majorHAnsi" w:hAnsiTheme="majorHAnsi"/>
          <w:b/>
          <w:sz w:val="22"/>
          <w:szCs w:val="22"/>
        </w:rPr>
      </w:pPr>
      <w:r w:rsidRPr="00F80461">
        <w:rPr>
          <w:rFonts w:asciiTheme="majorHAnsi" w:hAnsiTheme="majorHAnsi"/>
          <w:b/>
          <w:sz w:val="22"/>
          <w:szCs w:val="22"/>
        </w:rPr>
        <w:lastRenderedPageBreak/>
        <w:t xml:space="preserve">Environment           </w:t>
      </w:r>
      <w:r w:rsidRPr="00F80461">
        <w:rPr>
          <w:rFonts w:asciiTheme="majorHAnsi" w:hAnsiTheme="majorHAnsi"/>
          <w:b/>
          <w:sz w:val="22"/>
          <w:szCs w:val="22"/>
        </w:rPr>
        <w:tab/>
      </w:r>
      <w:r w:rsidR="00722CF4">
        <w:rPr>
          <w:rFonts w:asciiTheme="majorHAnsi" w:hAnsiTheme="majorHAnsi"/>
          <w:b/>
          <w:sz w:val="22"/>
          <w:szCs w:val="22"/>
        </w:rPr>
        <w:t xml:space="preserve">        </w:t>
      </w:r>
      <w:r w:rsidRPr="00F80461">
        <w:rPr>
          <w:rFonts w:asciiTheme="majorHAnsi" w:hAnsiTheme="majorHAnsi"/>
          <w:b/>
          <w:bCs/>
          <w:sz w:val="22"/>
          <w:szCs w:val="22"/>
        </w:rPr>
        <w:t>:</w:t>
      </w:r>
      <w:r w:rsidR="00722CF4">
        <w:rPr>
          <w:rFonts w:asciiTheme="majorHAnsi" w:hAnsiTheme="majorHAnsi"/>
          <w:b/>
          <w:bCs/>
          <w:sz w:val="22"/>
          <w:szCs w:val="22"/>
        </w:rPr>
        <w:t xml:space="preserve">    </w:t>
      </w:r>
      <w:r w:rsidR="00DC3A22">
        <w:rPr>
          <w:rFonts w:asciiTheme="majorHAnsi" w:hAnsiTheme="majorHAnsi"/>
          <w:b/>
          <w:bCs/>
          <w:sz w:val="22"/>
          <w:szCs w:val="22"/>
        </w:rPr>
        <w:t xml:space="preserve">          </w:t>
      </w:r>
      <w:r w:rsidR="00722CF4">
        <w:rPr>
          <w:rFonts w:asciiTheme="majorHAnsi" w:hAnsiTheme="majorHAnsi"/>
          <w:b/>
          <w:bCs/>
          <w:sz w:val="22"/>
          <w:szCs w:val="22"/>
        </w:rPr>
        <w:t xml:space="preserve"> </w:t>
      </w:r>
      <w:r w:rsidRPr="00F80461">
        <w:rPr>
          <w:rFonts w:asciiTheme="majorHAnsi" w:eastAsia="Batang" w:hAnsiTheme="majorHAnsi"/>
          <w:b/>
          <w:sz w:val="22"/>
          <w:szCs w:val="22"/>
          <w:lang w:eastAsia="ko-KR" w:bidi="th-TH"/>
        </w:rPr>
        <w:t>Salesforce.com, Apex, Visual Force, SOQL ,SOSL</w:t>
      </w:r>
      <w:r w:rsidR="00DC3A22">
        <w:rPr>
          <w:rFonts w:asciiTheme="majorHAnsi" w:eastAsia="Batang" w:hAnsiTheme="majorHAnsi"/>
          <w:b/>
          <w:sz w:val="22"/>
          <w:szCs w:val="22"/>
          <w:lang w:eastAsia="ko-KR" w:bidi="th-TH"/>
        </w:rPr>
        <w:t xml:space="preserve"> ,</w:t>
      </w:r>
    </w:p>
    <w:p w:rsidR="007E04D6" w:rsidRPr="00DC3A22" w:rsidRDefault="00DC3A22" w:rsidP="00DC3A22">
      <w:pPr>
        <w:tabs>
          <w:tab w:val="left" w:pos="2160"/>
          <w:tab w:val="left" w:pos="2325"/>
        </w:tabs>
        <w:spacing w:line="276" w:lineRule="auto"/>
        <w:ind w:left="360" w:right="-180"/>
        <w:jc w:val="both"/>
        <w:rPr>
          <w:rFonts w:asciiTheme="majorHAnsi" w:hAnsiTheme="majorHAnsi"/>
          <w:b/>
          <w:sz w:val="22"/>
          <w:szCs w:val="22"/>
        </w:rPr>
      </w:pPr>
      <w:r>
        <w:rPr>
          <w:rFonts w:asciiTheme="majorHAnsi" w:eastAsia="Batang" w:hAnsiTheme="majorHAnsi"/>
          <w:b/>
          <w:sz w:val="22"/>
          <w:szCs w:val="22"/>
          <w:lang w:eastAsia="ko-KR" w:bidi="th-TH"/>
        </w:rPr>
        <w:t xml:space="preserve">                                                                                                   </w:t>
      </w:r>
      <w:r w:rsidR="007E04D6" w:rsidRPr="00DC3A22">
        <w:rPr>
          <w:rFonts w:asciiTheme="majorHAnsi" w:eastAsia="Batang" w:hAnsiTheme="majorHAnsi"/>
          <w:b/>
          <w:sz w:val="22"/>
          <w:szCs w:val="22"/>
          <w:lang w:eastAsia="ko-KR" w:bidi="th-TH"/>
        </w:rPr>
        <w:t>LWC</w:t>
      </w:r>
      <w:r>
        <w:rPr>
          <w:rFonts w:asciiTheme="majorHAnsi" w:eastAsia="Batang" w:hAnsiTheme="majorHAnsi"/>
          <w:b/>
          <w:sz w:val="22"/>
          <w:szCs w:val="22"/>
          <w:lang w:eastAsia="ko-KR" w:bidi="th-TH"/>
        </w:rPr>
        <w:t xml:space="preserve"> &amp; </w:t>
      </w:r>
      <w:r w:rsidR="00606422" w:rsidRPr="00DC3A22">
        <w:rPr>
          <w:rFonts w:asciiTheme="majorHAnsi" w:hAnsiTheme="majorHAnsi"/>
          <w:b/>
          <w:color w:val="auto"/>
          <w:sz w:val="22"/>
          <w:szCs w:val="22"/>
          <w:lang w:eastAsia="en-US"/>
        </w:rPr>
        <w:t>VS Code Editor</w:t>
      </w:r>
    </w:p>
    <w:p w:rsidR="007E04D6" w:rsidRDefault="007E04D6" w:rsidP="00FB201B">
      <w:pPr>
        <w:pStyle w:val="ListParagraph"/>
        <w:numPr>
          <w:ilvl w:val="0"/>
          <w:numId w:val="12"/>
        </w:numPr>
        <w:spacing w:before="40" w:line="276" w:lineRule="auto"/>
        <w:rPr>
          <w:rFonts w:asciiTheme="majorHAnsi" w:hAnsiTheme="majorHAnsi"/>
          <w:b/>
          <w:sz w:val="22"/>
          <w:szCs w:val="22"/>
        </w:rPr>
      </w:pPr>
      <w:r w:rsidRPr="00F80461">
        <w:rPr>
          <w:rFonts w:asciiTheme="majorHAnsi" w:hAnsiTheme="majorHAnsi"/>
          <w:b/>
          <w:sz w:val="22"/>
          <w:szCs w:val="22"/>
        </w:rPr>
        <w:t>Duration</w:t>
      </w:r>
      <w:r w:rsidRPr="00F80461">
        <w:rPr>
          <w:rFonts w:asciiTheme="majorHAnsi" w:hAnsiTheme="majorHAnsi"/>
          <w:b/>
          <w:sz w:val="22"/>
          <w:szCs w:val="22"/>
        </w:rPr>
        <w:tab/>
      </w:r>
      <w:r w:rsidRPr="00F80461">
        <w:rPr>
          <w:rFonts w:asciiTheme="majorHAnsi" w:hAnsiTheme="majorHAnsi"/>
          <w:b/>
          <w:sz w:val="22"/>
          <w:szCs w:val="22"/>
        </w:rPr>
        <w:tab/>
      </w:r>
      <w:r w:rsidR="00722CF4">
        <w:rPr>
          <w:rFonts w:asciiTheme="majorHAnsi" w:hAnsiTheme="majorHAnsi"/>
          <w:b/>
          <w:sz w:val="22"/>
          <w:szCs w:val="22"/>
        </w:rPr>
        <w:t xml:space="preserve">        </w:t>
      </w:r>
      <w:r w:rsidRPr="00F80461">
        <w:rPr>
          <w:rFonts w:asciiTheme="majorHAnsi" w:hAnsiTheme="majorHAnsi"/>
          <w:b/>
          <w:sz w:val="22"/>
          <w:szCs w:val="22"/>
        </w:rPr>
        <w:t xml:space="preserve">:  </w:t>
      </w:r>
      <w:r w:rsidR="00DC3A22">
        <w:rPr>
          <w:rFonts w:asciiTheme="majorHAnsi" w:hAnsiTheme="majorHAnsi"/>
          <w:b/>
          <w:sz w:val="22"/>
          <w:szCs w:val="22"/>
        </w:rPr>
        <w:t xml:space="preserve">             </w:t>
      </w:r>
      <w:r w:rsidR="008B7CD8">
        <w:rPr>
          <w:rFonts w:asciiTheme="majorHAnsi" w:hAnsiTheme="majorHAnsi"/>
          <w:b/>
          <w:sz w:val="22"/>
          <w:szCs w:val="22"/>
        </w:rPr>
        <w:t>Dec-</w:t>
      </w:r>
      <w:r>
        <w:rPr>
          <w:rFonts w:asciiTheme="majorHAnsi" w:hAnsiTheme="majorHAnsi"/>
          <w:b/>
          <w:sz w:val="22"/>
          <w:szCs w:val="22"/>
        </w:rPr>
        <w:t>2021</w:t>
      </w:r>
      <w:r w:rsidRPr="00F80461">
        <w:rPr>
          <w:rFonts w:asciiTheme="majorHAnsi" w:hAnsiTheme="majorHAnsi"/>
          <w:b/>
          <w:sz w:val="22"/>
          <w:szCs w:val="22"/>
        </w:rPr>
        <w:t>– Till Date.</w:t>
      </w:r>
    </w:p>
    <w:p w:rsidR="00F568E8" w:rsidRPr="00F80461" w:rsidRDefault="00F568E8" w:rsidP="00F568E8">
      <w:pPr>
        <w:pStyle w:val="ListParagraph"/>
        <w:spacing w:before="40" w:line="276" w:lineRule="auto"/>
        <w:rPr>
          <w:rFonts w:asciiTheme="majorHAnsi" w:hAnsiTheme="majorHAnsi"/>
          <w:b/>
          <w:sz w:val="22"/>
          <w:szCs w:val="22"/>
        </w:rPr>
      </w:pPr>
    </w:p>
    <w:p w:rsidR="007E04D6" w:rsidRPr="004E255B" w:rsidRDefault="007E04D6" w:rsidP="007E04D6">
      <w:pPr>
        <w:pStyle w:val="Heading1"/>
        <w:pBdr>
          <w:top w:val="single" w:sz="4" w:space="1" w:color="auto"/>
          <w:bottom w:val="single" w:sz="4" w:space="1" w:color="auto"/>
        </w:pBdr>
        <w:shd w:val="clear" w:color="auto" w:fill="E0E0E0"/>
        <w:tabs>
          <w:tab w:val="left" w:pos="0"/>
          <w:tab w:val="right" w:pos="9360"/>
        </w:tabs>
        <w:ind w:right="90"/>
        <w:jc w:val="both"/>
        <w:rPr>
          <w:rFonts w:asciiTheme="majorHAnsi" w:hAnsiTheme="majorHAnsi" w:cs="Times New Roman"/>
          <w:smallCaps/>
          <w:spacing w:val="6"/>
          <w:position w:val="6"/>
          <w:sz w:val="24"/>
          <w:szCs w:val="24"/>
        </w:rPr>
      </w:pPr>
      <w:r w:rsidRPr="004E255B">
        <w:rPr>
          <w:rFonts w:asciiTheme="majorHAnsi" w:hAnsiTheme="majorHAnsi" w:cs="Times New Roman"/>
          <w:smallCaps/>
          <w:spacing w:val="6"/>
          <w:position w:val="6"/>
          <w:sz w:val="24"/>
          <w:szCs w:val="24"/>
        </w:rPr>
        <w:t>Project Description</w:t>
      </w:r>
    </w:p>
    <w:p w:rsidR="007E04D6" w:rsidRDefault="007E04D6" w:rsidP="007E04D6">
      <w:pPr>
        <w:rPr>
          <w:rFonts w:asciiTheme="majorHAnsi" w:hAnsiTheme="majorHAnsi"/>
          <w:color w:val="auto"/>
          <w:sz w:val="24"/>
          <w:szCs w:val="24"/>
          <w:lang w:val="en-IN" w:eastAsia="en-GB"/>
        </w:rPr>
      </w:pPr>
    </w:p>
    <w:p w:rsidR="007E04D6" w:rsidRPr="00F80461" w:rsidRDefault="007E04D6" w:rsidP="00FB201B">
      <w:pPr>
        <w:widowControl/>
        <w:numPr>
          <w:ilvl w:val="0"/>
          <w:numId w:val="14"/>
        </w:numPr>
        <w:suppressAutoHyphens w:val="0"/>
        <w:overflowPunct/>
        <w:autoSpaceDE/>
        <w:spacing w:line="276" w:lineRule="auto"/>
        <w:textAlignment w:val="auto"/>
        <w:rPr>
          <w:rFonts w:asciiTheme="majorHAnsi" w:eastAsia="MS Mincho" w:hAnsiTheme="majorHAnsi"/>
          <w:sz w:val="22"/>
          <w:szCs w:val="22"/>
        </w:rPr>
      </w:pPr>
      <w:r w:rsidRPr="00F80461">
        <w:rPr>
          <w:rFonts w:asciiTheme="majorHAnsi" w:eastAsia="MS Mincho" w:hAnsiTheme="majorHAnsi"/>
          <w:sz w:val="22"/>
          <w:szCs w:val="22"/>
        </w:rPr>
        <w:t xml:space="preserve">                                                 The Client is American multinational medical and Pharmaceutical Company. The company develops, produces and distributes a wide range of more than 700 Medical and Non-medical products in Americas. It has Medical Reps &amp; Sales Executives throughout NA.</w:t>
      </w:r>
    </w:p>
    <w:p w:rsidR="007E04D6" w:rsidRPr="00F80461" w:rsidRDefault="007E04D6" w:rsidP="00FB201B">
      <w:pPr>
        <w:widowControl/>
        <w:numPr>
          <w:ilvl w:val="0"/>
          <w:numId w:val="14"/>
        </w:numPr>
        <w:suppressAutoHyphens w:val="0"/>
        <w:overflowPunct/>
        <w:autoSpaceDE/>
        <w:spacing w:line="276" w:lineRule="auto"/>
        <w:textAlignment w:val="auto"/>
        <w:rPr>
          <w:rFonts w:asciiTheme="majorHAnsi" w:eastAsia="MS Mincho" w:hAnsiTheme="majorHAnsi"/>
          <w:sz w:val="22"/>
          <w:szCs w:val="22"/>
        </w:rPr>
      </w:pPr>
      <w:r w:rsidRPr="00F80461">
        <w:rPr>
          <w:rFonts w:asciiTheme="majorHAnsi" w:eastAsia="MS Mincho" w:hAnsiTheme="majorHAnsi"/>
          <w:sz w:val="22"/>
          <w:szCs w:val="22"/>
        </w:rPr>
        <w:t>The Medical Representatives/Sales Executives meets the Doctors, Pharmacists, and Hospitals to discuss about its products. MRs also distributes samples and makes a note to pass on the stock information to the stockiest.</w:t>
      </w:r>
    </w:p>
    <w:p w:rsidR="007E04D6" w:rsidRPr="00F80461" w:rsidRDefault="007E04D6" w:rsidP="00FB201B">
      <w:pPr>
        <w:widowControl/>
        <w:numPr>
          <w:ilvl w:val="0"/>
          <w:numId w:val="14"/>
        </w:numPr>
        <w:suppressAutoHyphens w:val="0"/>
        <w:overflowPunct/>
        <w:autoSpaceDE/>
        <w:spacing w:line="276" w:lineRule="auto"/>
        <w:textAlignment w:val="auto"/>
        <w:rPr>
          <w:rFonts w:asciiTheme="majorHAnsi" w:eastAsia="MS Mincho" w:hAnsiTheme="majorHAnsi"/>
          <w:sz w:val="22"/>
          <w:szCs w:val="22"/>
        </w:rPr>
      </w:pPr>
      <w:r w:rsidRPr="00F80461">
        <w:rPr>
          <w:rFonts w:asciiTheme="majorHAnsi" w:eastAsia="MS Mincho" w:hAnsiTheme="majorHAnsi"/>
          <w:sz w:val="22"/>
          <w:szCs w:val="22"/>
        </w:rPr>
        <w:t xml:space="preserve">Business Manager keeps the track of the day-to-day activities of Medical Representatives like how many customers has met and to measure on the number of calls he made or appointments he does with various customers/doctors Pharmacists etc.               </w:t>
      </w:r>
    </w:p>
    <w:p w:rsidR="007E04D6" w:rsidRPr="00F80461" w:rsidRDefault="007E04D6" w:rsidP="007E04D6">
      <w:pPr>
        <w:spacing w:line="276" w:lineRule="auto"/>
        <w:rPr>
          <w:rFonts w:asciiTheme="majorHAnsi" w:eastAsia="MS Mincho" w:hAnsiTheme="majorHAnsi"/>
          <w:sz w:val="22"/>
          <w:szCs w:val="22"/>
        </w:rPr>
      </w:pPr>
      <w:r w:rsidRPr="00F80461">
        <w:rPr>
          <w:rFonts w:asciiTheme="majorHAnsi" w:eastAsia="MS Mincho" w:hAnsiTheme="majorHAnsi"/>
          <w:sz w:val="22"/>
          <w:szCs w:val="22"/>
        </w:rPr>
        <w:t>Their day-to-day activities was achieved by various reports like Customer Visit Frequency, Customer Productivity Tracking, Filed Activity, Specialty mix of Customers, brand wise prescriber trend etc.</w:t>
      </w:r>
    </w:p>
    <w:p w:rsidR="007E04D6" w:rsidRPr="00F80461" w:rsidRDefault="007E04D6" w:rsidP="007E04D6">
      <w:pPr>
        <w:rPr>
          <w:rFonts w:asciiTheme="majorHAnsi" w:hAnsiTheme="majorHAnsi"/>
          <w:sz w:val="22"/>
          <w:szCs w:val="22"/>
        </w:rPr>
      </w:pPr>
    </w:p>
    <w:p w:rsidR="007E04D6" w:rsidRPr="004E255B" w:rsidRDefault="007E04D6" w:rsidP="007E04D6">
      <w:pPr>
        <w:pStyle w:val="Heading1"/>
        <w:pBdr>
          <w:top w:val="single" w:sz="4" w:space="1" w:color="auto"/>
          <w:bottom w:val="single" w:sz="4" w:space="1" w:color="auto"/>
        </w:pBdr>
        <w:shd w:val="clear" w:color="auto" w:fill="E0E0E0"/>
        <w:tabs>
          <w:tab w:val="left" w:pos="0"/>
          <w:tab w:val="right" w:pos="9360"/>
        </w:tabs>
        <w:ind w:right="90"/>
        <w:jc w:val="both"/>
        <w:rPr>
          <w:rFonts w:asciiTheme="majorHAnsi" w:hAnsiTheme="majorHAnsi" w:cs="Times New Roman"/>
          <w:smallCaps/>
          <w:spacing w:val="6"/>
          <w:position w:val="6"/>
          <w:sz w:val="24"/>
          <w:szCs w:val="24"/>
        </w:rPr>
      </w:pPr>
      <w:r w:rsidRPr="004E255B">
        <w:rPr>
          <w:rFonts w:asciiTheme="majorHAnsi" w:hAnsiTheme="majorHAnsi" w:cs="Times New Roman"/>
          <w:smallCaps/>
          <w:spacing w:val="6"/>
          <w:position w:val="6"/>
          <w:sz w:val="24"/>
          <w:szCs w:val="24"/>
        </w:rPr>
        <w:t>ROLES &amp; Responsibilities</w:t>
      </w:r>
    </w:p>
    <w:p w:rsidR="007E04D6" w:rsidRPr="004E255B" w:rsidRDefault="007E04D6" w:rsidP="007E04D6">
      <w:pPr>
        <w:pStyle w:val="NormalWeb"/>
        <w:spacing w:before="0" w:beforeAutospacing="0" w:after="0" w:afterAutospacing="0"/>
        <w:ind w:left="630"/>
        <w:jc w:val="both"/>
        <w:rPr>
          <w:rFonts w:asciiTheme="majorHAnsi" w:hAnsiTheme="majorHAnsi"/>
          <w:color w:val="000000"/>
          <w:sz w:val="22"/>
          <w:szCs w:val="22"/>
        </w:rPr>
      </w:pPr>
    </w:p>
    <w:p w:rsidR="007E04D6" w:rsidRPr="004E255B" w:rsidRDefault="007E04D6" w:rsidP="00FB201B">
      <w:pPr>
        <w:pStyle w:val="NormalWeb"/>
        <w:numPr>
          <w:ilvl w:val="0"/>
          <w:numId w:val="8"/>
        </w:numPr>
        <w:spacing w:before="0" w:beforeAutospacing="0" w:after="0" w:afterAutospacing="0" w:line="276" w:lineRule="auto"/>
        <w:ind w:left="567" w:hanging="340"/>
        <w:jc w:val="both"/>
        <w:rPr>
          <w:rFonts w:asciiTheme="majorHAnsi" w:hAnsiTheme="majorHAnsi"/>
          <w:color w:val="000000"/>
          <w:sz w:val="22"/>
          <w:szCs w:val="22"/>
        </w:rPr>
      </w:pPr>
      <w:r w:rsidRPr="004E255B">
        <w:rPr>
          <w:rFonts w:asciiTheme="majorHAnsi" w:hAnsiTheme="majorHAnsi"/>
          <w:color w:val="000000"/>
          <w:sz w:val="22"/>
          <w:szCs w:val="22"/>
        </w:rPr>
        <w:t xml:space="preserve">Involved in </w:t>
      </w:r>
      <w:r w:rsidRPr="004E255B">
        <w:rPr>
          <w:rFonts w:asciiTheme="majorHAnsi" w:hAnsiTheme="majorHAnsi"/>
          <w:b/>
          <w:color w:val="000000"/>
          <w:sz w:val="22"/>
          <w:szCs w:val="22"/>
        </w:rPr>
        <w:t>Salesforce.com</w:t>
      </w:r>
      <w:r w:rsidRPr="004E255B">
        <w:rPr>
          <w:rFonts w:asciiTheme="majorHAnsi" w:hAnsiTheme="majorHAnsi"/>
          <w:color w:val="000000"/>
          <w:sz w:val="22"/>
          <w:szCs w:val="22"/>
        </w:rPr>
        <w:t xml:space="preserve"> Application Setup activities and customized the apps to match the functional needs of the organization</w:t>
      </w:r>
    </w:p>
    <w:p w:rsidR="007E04D6" w:rsidRPr="004E255B" w:rsidRDefault="007E04D6" w:rsidP="00FB201B">
      <w:pPr>
        <w:pStyle w:val="NormalWeb"/>
        <w:numPr>
          <w:ilvl w:val="0"/>
          <w:numId w:val="8"/>
        </w:numPr>
        <w:spacing w:before="0" w:beforeAutospacing="0" w:after="0" w:afterAutospacing="0" w:line="276" w:lineRule="auto"/>
        <w:ind w:left="567" w:hanging="340"/>
        <w:jc w:val="both"/>
        <w:rPr>
          <w:rFonts w:asciiTheme="majorHAnsi" w:hAnsiTheme="majorHAnsi"/>
          <w:color w:val="000000"/>
          <w:sz w:val="22"/>
          <w:szCs w:val="22"/>
        </w:rPr>
      </w:pPr>
      <w:r w:rsidRPr="004E255B">
        <w:rPr>
          <w:rFonts w:asciiTheme="majorHAnsi" w:hAnsiTheme="majorHAnsi"/>
        </w:rPr>
        <w:t xml:space="preserve">Created modern Enterprise </w:t>
      </w:r>
      <w:r w:rsidRPr="001E4818">
        <w:rPr>
          <w:rFonts w:asciiTheme="majorHAnsi" w:hAnsiTheme="majorHAnsi"/>
          <w:b/>
        </w:rPr>
        <w:t>Lightning Apps</w:t>
      </w:r>
      <w:r w:rsidRPr="004E255B">
        <w:rPr>
          <w:rFonts w:asciiTheme="majorHAnsi" w:hAnsiTheme="majorHAnsi"/>
        </w:rPr>
        <w:t xml:space="preserve"> combining </w:t>
      </w:r>
      <w:r w:rsidRPr="001E4818">
        <w:rPr>
          <w:rFonts w:asciiTheme="majorHAnsi" w:hAnsiTheme="majorHAnsi"/>
          <w:b/>
        </w:rPr>
        <w:t>Lightning Design System[LDS],</w:t>
      </w:r>
      <w:r w:rsidRPr="004E255B">
        <w:rPr>
          <w:rFonts w:asciiTheme="majorHAnsi" w:hAnsiTheme="majorHAnsi"/>
        </w:rPr>
        <w:t xml:space="preserve"> Lightning App Builder and </w:t>
      </w:r>
      <w:r w:rsidRPr="001E4818">
        <w:rPr>
          <w:rFonts w:asciiTheme="majorHAnsi" w:hAnsiTheme="majorHAnsi"/>
          <w:b/>
        </w:rPr>
        <w:t>Lightning Component features</w:t>
      </w:r>
    </w:p>
    <w:p w:rsidR="007E04D6" w:rsidRPr="004E255B" w:rsidRDefault="007E04D6" w:rsidP="00FB201B">
      <w:pPr>
        <w:pStyle w:val="NormalWeb"/>
        <w:numPr>
          <w:ilvl w:val="0"/>
          <w:numId w:val="8"/>
        </w:numPr>
        <w:spacing w:before="0" w:beforeAutospacing="0" w:after="0" w:afterAutospacing="0" w:line="276" w:lineRule="auto"/>
        <w:ind w:left="567" w:hanging="340"/>
        <w:jc w:val="both"/>
        <w:rPr>
          <w:rFonts w:asciiTheme="majorHAnsi" w:hAnsiTheme="majorHAnsi"/>
          <w:color w:val="000000"/>
          <w:sz w:val="22"/>
          <w:szCs w:val="22"/>
        </w:rPr>
      </w:pPr>
      <w:r w:rsidRPr="004E255B">
        <w:rPr>
          <w:rFonts w:asciiTheme="majorHAnsi" w:hAnsiTheme="majorHAnsi"/>
        </w:rPr>
        <w:t xml:space="preserve">Created multiple </w:t>
      </w:r>
      <w:r w:rsidRPr="001E4818">
        <w:rPr>
          <w:rFonts w:asciiTheme="majorHAnsi" w:hAnsiTheme="majorHAnsi"/>
          <w:b/>
        </w:rPr>
        <w:t>Lightning Components</w:t>
      </w:r>
      <w:r w:rsidRPr="004E255B">
        <w:rPr>
          <w:rFonts w:asciiTheme="majorHAnsi" w:hAnsiTheme="majorHAnsi"/>
        </w:rPr>
        <w:t xml:space="preserve">, added </w:t>
      </w:r>
      <w:r w:rsidRPr="001E4818">
        <w:rPr>
          <w:rFonts w:asciiTheme="majorHAnsi" w:hAnsiTheme="majorHAnsi"/>
          <w:b/>
        </w:rPr>
        <w:t>CSS</w:t>
      </w:r>
      <w:r w:rsidRPr="004E255B">
        <w:rPr>
          <w:rFonts w:asciiTheme="majorHAnsi" w:hAnsiTheme="majorHAnsi"/>
        </w:rPr>
        <w:t xml:space="preserve"> and Design Parameters that makes the </w:t>
      </w:r>
      <w:r w:rsidRPr="001E4818">
        <w:rPr>
          <w:rFonts w:asciiTheme="majorHAnsi" w:hAnsiTheme="majorHAnsi"/>
          <w:b/>
        </w:rPr>
        <w:t>Lightning component look and feel better.</w:t>
      </w:r>
    </w:p>
    <w:p w:rsidR="007E04D6" w:rsidRPr="004E255B" w:rsidRDefault="007E04D6" w:rsidP="00FB201B">
      <w:pPr>
        <w:pStyle w:val="NormalWeb"/>
        <w:numPr>
          <w:ilvl w:val="0"/>
          <w:numId w:val="8"/>
        </w:numPr>
        <w:spacing w:before="0" w:beforeAutospacing="0" w:after="0" w:afterAutospacing="0" w:line="276" w:lineRule="auto"/>
        <w:ind w:left="567" w:hanging="340"/>
        <w:jc w:val="both"/>
        <w:rPr>
          <w:rFonts w:asciiTheme="majorHAnsi" w:hAnsiTheme="majorHAnsi"/>
          <w:color w:val="000000"/>
          <w:sz w:val="22"/>
          <w:szCs w:val="22"/>
        </w:rPr>
      </w:pPr>
      <w:r w:rsidRPr="004E255B">
        <w:rPr>
          <w:rFonts w:asciiTheme="majorHAnsi" w:hAnsiTheme="majorHAnsi"/>
          <w:color w:val="000000"/>
          <w:sz w:val="22"/>
          <w:szCs w:val="22"/>
        </w:rPr>
        <w:t xml:space="preserve">Developed various </w:t>
      </w:r>
      <w:r w:rsidRPr="004E255B">
        <w:rPr>
          <w:rFonts w:asciiTheme="majorHAnsi" w:hAnsiTheme="majorHAnsi"/>
          <w:b/>
          <w:color w:val="000000"/>
          <w:sz w:val="22"/>
          <w:szCs w:val="22"/>
        </w:rPr>
        <w:t>Custom Objects, Tabs</w:t>
      </w:r>
      <w:r w:rsidRPr="004E255B">
        <w:rPr>
          <w:rFonts w:asciiTheme="majorHAnsi" w:hAnsiTheme="majorHAnsi"/>
          <w:color w:val="000000"/>
          <w:sz w:val="22"/>
          <w:szCs w:val="22"/>
        </w:rPr>
        <w:t>&amp;</w:t>
      </w:r>
      <w:r w:rsidRPr="004E255B">
        <w:rPr>
          <w:rFonts w:asciiTheme="majorHAnsi" w:hAnsiTheme="majorHAnsi"/>
          <w:b/>
          <w:color w:val="000000"/>
          <w:sz w:val="22"/>
          <w:szCs w:val="22"/>
        </w:rPr>
        <w:t xml:space="preserve"> validation rules </w:t>
      </w:r>
    </w:p>
    <w:p w:rsidR="007E04D6" w:rsidRPr="004E255B" w:rsidRDefault="007E04D6" w:rsidP="00FB201B">
      <w:pPr>
        <w:pStyle w:val="NormalWeb"/>
        <w:numPr>
          <w:ilvl w:val="0"/>
          <w:numId w:val="8"/>
        </w:numPr>
        <w:spacing w:before="0" w:beforeAutospacing="0" w:after="0" w:afterAutospacing="0" w:line="276" w:lineRule="auto"/>
        <w:ind w:left="567" w:hanging="340"/>
        <w:jc w:val="both"/>
        <w:rPr>
          <w:rFonts w:asciiTheme="majorHAnsi" w:hAnsiTheme="majorHAnsi"/>
          <w:color w:val="000000"/>
          <w:sz w:val="22"/>
          <w:szCs w:val="22"/>
        </w:rPr>
      </w:pPr>
      <w:r w:rsidRPr="004E255B">
        <w:rPr>
          <w:rFonts w:asciiTheme="majorHAnsi" w:hAnsiTheme="majorHAnsi"/>
          <w:color w:val="000000"/>
          <w:sz w:val="22"/>
          <w:szCs w:val="22"/>
        </w:rPr>
        <w:t xml:space="preserve">Created </w:t>
      </w:r>
      <w:r w:rsidRPr="004E255B">
        <w:rPr>
          <w:rFonts w:asciiTheme="majorHAnsi" w:hAnsiTheme="majorHAnsi"/>
          <w:b/>
          <w:color w:val="000000"/>
          <w:sz w:val="22"/>
          <w:szCs w:val="22"/>
        </w:rPr>
        <w:t>Page Layouts</w:t>
      </w:r>
      <w:r w:rsidRPr="004E255B">
        <w:rPr>
          <w:rFonts w:asciiTheme="majorHAnsi" w:hAnsiTheme="majorHAnsi"/>
          <w:color w:val="000000"/>
          <w:sz w:val="22"/>
          <w:szCs w:val="22"/>
        </w:rPr>
        <w:t xml:space="preserve">, </w:t>
      </w:r>
      <w:r w:rsidRPr="004E255B">
        <w:rPr>
          <w:rFonts w:asciiTheme="majorHAnsi" w:hAnsiTheme="majorHAnsi"/>
          <w:b/>
          <w:color w:val="000000"/>
          <w:sz w:val="22"/>
          <w:szCs w:val="22"/>
        </w:rPr>
        <w:t>Search Layouts</w:t>
      </w:r>
      <w:r w:rsidRPr="004E255B">
        <w:rPr>
          <w:rFonts w:asciiTheme="majorHAnsi" w:hAnsiTheme="majorHAnsi"/>
          <w:color w:val="000000"/>
          <w:sz w:val="22"/>
          <w:szCs w:val="22"/>
        </w:rPr>
        <w:t xml:space="preserve"> to organize </w:t>
      </w:r>
      <w:r w:rsidRPr="004E255B">
        <w:rPr>
          <w:rFonts w:asciiTheme="majorHAnsi" w:hAnsiTheme="majorHAnsi"/>
          <w:b/>
          <w:color w:val="000000"/>
          <w:sz w:val="22"/>
          <w:szCs w:val="22"/>
        </w:rPr>
        <w:t>Fields, Related lists</w:t>
      </w:r>
      <w:r w:rsidRPr="004E255B">
        <w:rPr>
          <w:rFonts w:asciiTheme="majorHAnsi" w:hAnsiTheme="majorHAnsi"/>
          <w:color w:val="000000"/>
          <w:sz w:val="22"/>
          <w:szCs w:val="22"/>
        </w:rPr>
        <w:t xml:space="preserve"> and other components on record detail pages and edit pages</w:t>
      </w:r>
    </w:p>
    <w:p w:rsidR="007E04D6" w:rsidRPr="004E255B" w:rsidRDefault="007E04D6" w:rsidP="00FB201B">
      <w:pPr>
        <w:pStyle w:val="NormalWeb"/>
        <w:numPr>
          <w:ilvl w:val="0"/>
          <w:numId w:val="8"/>
        </w:numPr>
        <w:spacing w:before="0" w:beforeAutospacing="0" w:after="0" w:afterAutospacing="0" w:line="276" w:lineRule="auto"/>
        <w:ind w:left="567" w:hanging="340"/>
        <w:jc w:val="both"/>
        <w:rPr>
          <w:rFonts w:asciiTheme="majorHAnsi" w:hAnsiTheme="majorHAnsi"/>
          <w:color w:val="000000"/>
          <w:sz w:val="22"/>
          <w:szCs w:val="22"/>
        </w:rPr>
      </w:pPr>
      <w:r w:rsidRPr="004E255B">
        <w:rPr>
          <w:rFonts w:asciiTheme="majorHAnsi" w:hAnsiTheme="majorHAnsi"/>
          <w:color w:val="000000"/>
          <w:sz w:val="22"/>
          <w:szCs w:val="22"/>
        </w:rPr>
        <w:t xml:space="preserve">Created </w:t>
      </w:r>
      <w:r w:rsidRPr="004E255B">
        <w:rPr>
          <w:rFonts w:asciiTheme="majorHAnsi" w:hAnsiTheme="majorHAnsi"/>
          <w:b/>
          <w:color w:val="000000"/>
          <w:sz w:val="22"/>
          <w:szCs w:val="22"/>
        </w:rPr>
        <w:t xml:space="preserve">workflow rules </w:t>
      </w:r>
      <w:r w:rsidRPr="004E255B">
        <w:rPr>
          <w:rFonts w:asciiTheme="majorHAnsi" w:hAnsiTheme="majorHAnsi"/>
          <w:color w:val="000000"/>
          <w:sz w:val="22"/>
          <w:szCs w:val="22"/>
        </w:rPr>
        <w:t xml:space="preserve">and defined related </w:t>
      </w:r>
      <w:r w:rsidRPr="004E255B">
        <w:rPr>
          <w:rFonts w:asciiTheme="majorHAnsi" w:hAnsiTheme="majorHAnsi"/>
          <w:b/>
          <w:color w:val="000000"/>
          <w:sz w:val="22"/>
          <w:szCs w:val="22"/>
        </w:rPr>
        <w:t>Tasks, Time Triggered Tasks, Email Alerts, Field Updates</w:t>
      </w:r>
      <w:r w:rsidRPr="004E255B">
        <w:rPr>
          <w:rFonts w:asciiTheme="majorHAnsi" w:hAnsiTheme="majorHAnsi"/>
          <w:color w:val="000000"/>
          <w:sz w:val="22"/>
          <w:szCs w:val="22"/>
        </w:rPr>
        <w:t xml:space="preserve"> to implement business logic</w:t>
      </w:r>
    </w:p>
    <w:p w:rsidR="007E04D6" w:rsidRPr="004E255B" w:rsidRDefault="007E04D6" w:rsidP="00FB201B">
      <w:pPr>
        <w:pStyle w:val="NormalWeb"/>
        <w:numPr>
          <w:ilvl w:val="0"/>
          <w:numId w:val="8"/>
        </w:numPr>
        <w:spacing w:before="0" w:beforeAutospacing="0" w:after="0" w:afterAutospacing="0" w:line="276" w:lineRule="auto"/>
        <w:ind w:left="567" w:hanging="340"/>
        <w:jc w:val="both"/>
        <w:rPr>
          <w:rFonts w:asciiTheme="majorHAnsi" w:hAnsiTheme="majorHAnsi"/>
          <w:color w:val="000000"/>
          <w:sz w:val="22"/>
          <w:szCs w:val="22"/>
        </w:rPr>
      </w:pPr>
      <w:r w:rsidRPr="004E255B">
        <w:rPr>
          <w:rFonts w:asciiTheme="majorHAnsi" w:hAnsiTheme="majorHAnsi"/>
          <w:color w:val="000000"/>
          <w:sz w:val="22"/>
          <w:szCs w:val="22"/>
        </w:rPr>
        <w:t xml:space="preserve">Created </w:t>
      </w:r>
      <w:r w:rsidRPr="004E255B">
        <w:rPr>
          <w:rFonts w:asciiTheme="majorHAnsi" w:hAnsiTheme="majorHAnsi"/>
          <w:b/>
          <w:color w:val="000000"/>
          <w:sz w:val="22"/>
          <w:szCs w:val="22"/>
        </w:rPr>
        <w:t xml:space="preserve">Email templates, Approval processes, Approval page layouts </w:t>
      </w:r>
      <w:r w:rsidRPr="004E255B">
        <w:rPr>
          <w:rFonts w:asciiTheme="majorHAnsi" w:hAnsiTheme="majorHAnsi"/>
          <w:color w:val="000000"/>
          <w:sz w:val="22"/>
          <w:szCs w:val="22"/>
        </w:rPr>
        <w:t>and defined</w:t>
      </w:r>
      <w:r w:rsidRPr="004E255B">
        <w:rPr>
          <w:rFonts w:asciiTheme="majorHAnsi" w:hAnsiTheme="majorHAnsi"/>
          <w:b/>
          <w:color w:val="000000"/>
          <w:sz w:val="22"/>
          <w:szCs w:val="22"/>
        </w:rPr>
        <w:t xml:space="preserve"> Approval Actions</w:t>
      </w:r>
      <w:r w:rsidRPr="004E255B">
        <w:rPr>
          <w:rFonts w:asciiTheme="majorHAnsi" w:hAnsiTheme="majorHAnsi"/>
          <w:color w:val="000000"/>
          <w:sz w:val="22"/>
          <w:szCs w:val="22"/>
        </w:rPr>
        <w:t xml:space="preserve"> on them to automate the processes</w:t>
      </w:r>
    </w:p>
    <w:p w:rsidR="007E04D6" w:rsidRPr="004E255B" w:rsidRDefault="007E04D6" w:rsidP="00FB201B">
      <w:pPr>
        <w:pStyle w:val="NormalWeb"/>
        <w:numPr>
          <w:ilvl w:val="0"/>
          <w:numId w:val="8"/>
        </w:numPr>
        <w:spacing w:before="0" w:beforeAutospacing="0" w:after="0" w:afterAutospacing="0" w:line="276" w:lineRule="auto"/>
        <w:ind w:left="567" w:hanging="340"/>
        <w:jc w:val="both"/>
        <w:rPr>
          <w:rFonts w:asciiTheme="majorHAnsi" w:hAnsiTheme="majorHAnsi"/>
          <w:color w:val="000000"/>
          <w:sz w:val="22"/>
          <w:szCs w:val="22"/>
        </w:rPr>
      </w:pPr>
      <w:r w:rsidRPr="004E255B">
        <w:rPr>
          <w:rFonts w:asciiTheme="majorHAnsi" w:hAnsiTheme="majorHAnsi"/>
          <w:color w:val="000000"/>
          <w:sz w:val="22"/>
          <w:szCs w:val="22"/>
        </w:rPr>
        <w:t xml:space="preserve">Developed </w:t>
      </w:r>
      <w:r w:rsidRPr="004E255B">
        <w:rPr>
          <w:rFonts w:asciiTheme="majorHAnsi" w:hAnsiTheme="majorHAnsi"/>
          <w:b/>
          <w:color w:val="000000"/>
          <w:sz w:val="22"/>
          <w:szCs w:val="22"/>
        </w:rPr>
        <w:t xml:space="preserve"> Apex Classes </w:t>
      </w:r>
      <w:r w:rsidRPr="004E255B">
        <w:rPr>
          <w:rFonts w:asciiTheme="majorHAnsi" w:hAnsiTheme="majorHAnsi"/>
          <w:color w:val="000000"/>
          <w:sz w:val="22"/>
          <w:szCs w:val="22"/>
        </w:rPr>
        <w:t>and</w:t>
      </w:r>
      <w:r w:rsidRPr="004E255B">
        <w:rPr>
          <w:rFonts w:asciiTheme="majorHAnsi" w:hAnsiTheme="majorHAnsi"/>
          <w:b/>
          <w:color w:val="000000"/>
          <w:sz w:val="22"/>
          <w:szCs w:val="22"/>
        </w:rPr>
        <w:t xml:space="preserve"> Apex Triggers</w:t>
      </w:r>
      <w:r w:rsidRPr="004E255B">
        <w:rPr>
          <w:rFonts w:asciiTheme="majorHAnsi" w:hAnsiTheme="majorHAnsi"/>
          <w:color w:val="000000"/>
          <w:sz w:val="22"/>
          <w:szCs w:val="22"/>
        </w:rPr>
        <w:t xml:space="preserve"> for various functional needs in the application.</w:t>
      </w:r>
    </w:p>
    <w:p w:rsidR="007E04D6" w:rsidRPr="004E255B" w:rsidRDefault="007E04D6" w:rsidP="00FB201B">
      <w:pPr>
        <w:pStyle w:val="NormalWeb"/>
        <w:numPr>
          <w:ilvl w:val="0"/>
          <w:numId w:val="8"/>
        </w:numPr>
        <w:spacing w:before="0" w:beforeAutospacing="0" w:after="0" w:afterAutospacing="0" w:line="276" w:lineRule="auto"/>
        <w:ind w:left="567" w:hanging="340"/>
        <w:jc w:val="both"/>
        <w:rPr>
          <w:rFonts w:asciiTheme="majorHAnsi" w:hAnsiTheme="majorHAnsi"/>
          <w:color w:val="000000"/>
          <w:sz w:val="22"/>
          <w:szCs w:val="22"/>
        </w:rPr>
      </w:pPr>
      <w:r w:rsidRPr="004E255B">
        <w:rPr>
          <w:rFonts w:asciiTheme="majorHAnsi" w:hAnsiTheme="majorHAnsi"/>
          <w:color w:val="000000"/>
          <w:sz w:val="22"/>
          <w:szCs w:val="22"/>
        </w:rPr>
        <w:t xml:space="preserve">Used </w:t>
      </w:r>
      <w:r w:rsidRPr="004E255B">
        <w:rPr>
          <w:rFonts w:asciiTheme="majorHAnsi" w:hAnsiTheme="majorHAnsi"/>
          <w:b/>
          <w:color w:val="000000"/>
          <w:sz w:val="22"/>
          <w:szCs w:val="22"/>
        </w:rPr>
        <w:t xml:space="preserve">SOQL </w:t>
      </w:r>
      <w:r w:rsidRPr="002733BE">
        <w:rPr>
          <w:rFonts w:asciiTheme="majorHAnsi" w:hAnsiTheme="majorHAnsi"/>
          <w:b/>
          <w:color w:val="000000"/>
          <w:szCs w:val="22"/>
        </w:rPr>
        <w:t>&amp; SOSL</w:t>
      </w:r>
      <w:r w:rsidRPr="004E255B">
        <w:rPr>
          <w:rFonts w:asciiTheme="majorHAnsi" w:hAnsiTheme="majorHAnsi"/>
          <w:color w:val="000000"/>
          <w:sz w:val="22"/>
          <w:szCs w:val="22"/>
        </w:rPr>
        <w:t xml:space="preserve"> with in </w:t>
      </w:r>
      <w:r w:rsidRPr="004E255B">
        <w:rPr>
          <w:rFonts w:asciiTheme="majorHAnsi" w:hAnsiTheme="majorHAnsi"/>
          <w:b/>
          <w:color w:val="000000"/>
          <w:sz w:val="22"/>
          <w:szCs w:val="22"/>
        </w:rPr>
        <w:t>Governor Limits</w:t>
      </w:r>
      <w:r w:rsidRPr="004E255B">
        <w:rPr>
          <w:rFonts w:asciiTheme="majorHAnsi" w:hAnsiTheme="majorHAnsi"/>
          <w:color w:val="000000"/>
          <w:sz w:val="22"/>
          <w:szCs w:val="22"/>
        </w:rPr>
        <w:t xml:space="preserve"> for data manipulation needs of the application using Force.com </w:t>
      </w:r>
    </w:p>
    <w:p w:rsidR="007E04D6" w:rsidRPr="004E255B" w:rsidRDefault="007E04D6" w:rsidP="00FB201B">
      <w:pPr>
        <w:pStyle w:val="NormalWeb"/>
        <w:numPr>
          <w:ilvl w:val="0"/>
          <w:numId w:val="8"/>
        </w:numPr>
        <w:spacing w:before="0" w:beforeAutospacing="0" w:after="0" w:afterAutospacing="0" w:line="276" w:lineRule="auto"/>
        <w:ind w:left="567" w:hanging="340"/>
        <w:jc w:val="both"/>
        <w:rPr>
          <w:rFonts w:asciiTheme="majorHAnsi" w:hAnsiTheme="majorHAnsi"/>
          <w:color w:val="000000"/>
          <w:sz w:val="22"/>
          <w:szCs w:val="22"/>
        </w:rPr>
      </w:pPr>
      <w:r w:rsidRPr="004E255B">
        <w:rPr>
          <w:rFonts w:asciiTheme="majorHAnsi" w:hAnsiTheme="majorHAnsi"/>
          <w:color w:val="000000"/>
          <w:sz w:val="22"/>
          <w:szCs w:val="22"/>
        </w:rPr>
        <w:t>Created</w:t>
      </w:r>
      <w:r w:rsidRPr="004E255B">
        <w:rPr>
          <w:rFonts w:asciiTheme="majorHAnsi" w:hAnsiTheme="majorHAnsi"/>
          <w:b/>
          <w:color w:val="000000"/>
          <w:sz w:val="22"/>
          <w:szCs w:val="22"/>
        </w:rPr>
        <w:t xml:space="preserve"> users, roles</w:t>
      </w:r>
      <w:r w:rsidRPr="004E255B">
        <w:rPr>
          <w:rFonts w:asciiTheme="majorHAnsi" w:hAnsiTheme="majorHAnsi"/>
          <w:color w:val="000000"/>
          <w:sz w:val="22"/>
          <w:szCs w:val="22"/>
        </w:rPr>
        <w:t xml:space="preserve">, </w:t>
      </w:r>
      <w:r w:rsidRPr="004E255B">
        <w:rPr>
          <w:rFonts w:asciiTheme="majorHAnsi" w:hAnsiTheme="majorHAnsi"/>
          <w:b/>
          <w:color w:val="000000"/>
          <w:sz w:val="22"/>
          <w:szCs w:val="22"/>
        </w:rPr>
        <w:t>public groups</w:t>
      </w:r>
      <w:r w:rsidRPr="004E255B">
        <w:rPr>
          <w:rFonts w:asciiTheme="majorHAnsi" w:hAnsiTheme="majorHAnsi"/>
          <w:color w:val="000000"/>
          <w:sz w:val="22"/>
          <w:szCs w:val="22"/>
        </w:rPr>
        <w:t xml:space="preserve"> and implemented </w:t>
      </w:r>
      <w:r w:rsidRPr="004E255B">
        <w:rPr>
          <w:rFonts w:asciiTheme="majorHAnsi" w:hAnsiTheme="majorHAnsi"/>
          <w:b/>
          <w:color w:val="000000"/>
          <w:sz w:val="22"/>
          <w:szCs w:val="22"/>
        </w:rPr>
        <w:t>role hierarchies, sharing rules</w:t>
      </w:r>
      <w:r w:rsidRPr="004E255B">
        <w:rPr>
          <w:rFonts w:asciiTheme="majorHAnsi" w:hAnsiTheme="majorHAnsi"/>
          <w:color w:val="000000"/>
          <w:sz w:val="22"/>
          <w:szCs w:val="22"/>
        </w:rPr>
        <w:t xml:space="preserve"> and </w:t>
      </w:r>
      <w:r w:rsidRPr="004E255B">
        <w:rPr>
          <w:rFonts w:asciiTheme="majorHAnsi" w:hAnsiTheme="majorHAnsi"/>
          <w:b/>
          <w:color w:val="000000"/>
          <w:sz w:val="22"/>
          <w:szCs w:val="22"/>
        </w:rPr>
        <w:t>record level permissions</w:t>
      </w:r>
      <w:r w:rsidRPr="004E255B">
        <w:rPr>
          <w:rFonts w:asciiTheme="majorHAnsi" w:hAnsiTheme="majorHAnsi"/>
          <w:color w:val="000000"/>
          <w:sz w:val="22"/>
          <w:szCs w:val="22"/>
        </w:rPr>
        <w:t xml:space="preserve"> to provide </w:t>
      </w:r>
      <w:r w:rsidRPr="004E255B">
        <w:rPr>
          <w:rFonts w:asciiTheme="majorHAnsi" w:hAnsiTheme="majorHAnsi"/>
          <w:b/>
          <w:color w:val="000000"/>
          <w:sz w:val="22"/>
          <w:szCs w:val="22"/>
        </w:rPr>
        <w:t>shared access</w:t>
      </w:r>
      <w:r w:rsidRPr="004E255B">
        <w:rPr>
          <w:rFonts w:asciiTheme="majorHAnsi" w:hAnsiTheme="majorHAnsi"/>
          <w:color w:val="000000"/>
          <w:sz w:val="22"/>
          <w:szCs w:val="22"/>
        </w:rPr>
        <w:t xml:space="preserve"> among different users</w:t>
      </w:r>
    </w:p>
    <w:p w:rsidR="007E04D6" w:rsidRPr="004E255B" w:rsidRDefault="007E04D6" w:rsidP="00FB201B">
      <w:pPr>
        <w:pStyle w:val="NormalWeb"/>
        <w:numPr>
          <w:ilvl w:val="0"/>
          <w:numId w:val="8"/>
        </w:numPr>
        <w:spacing w:before="0" w:beforeAutospacing="0" w:after="0" w:afterAutospacing="0" w:line="276" w:lineRule="auto"/>
        <w:ind w:left="567" w:hanging="340"/>
        <w:jc w:val="both"/>
        <w:rPr>
          <w:rFonts w:asciiTheme="majorHAnsi" w:hAnsiTheme="majorHAnsi"/>
          <w:color w:val="000000"/>
          <w:sz w:val="22"/>
          <w:szCs w:val="22"/>
        </w:rPr>
      </w:pPr>
      <w:r w:rsidRPr="004E255B">
        <w:rPr>
          <w:rFonts w:asciiTheme="majorHAnsi" w:hAnsiTheme="majorHAnsi"/>
          <w:color w:val="000000"/>
          <w:sz w:val="22"/>
          <w:szCs w:val="22"/>
        </w:rPr>
        <w:t>Created</w:t>
      </w:r>
      <w:r w:rsidRPr="004E255B">
        <w:rPr>
          <w:rFonts w:asciiTheme="majorHAnsi" w:hAnsiTheme="majorHAnsi"/>
          <w:b/>
          <w:color w:val="000000"/>
          <w:sz w:val="22"/>
          <w:szCs w:val="22"/>
        </w:rPr>
        <w:t xml:space="preserve"> profiles</w:t>
      </w:r>
      <w:r w:rsidRPr="004E255B">
        <w:rPr>
          <w:rFonts w:asciiTheme="majorHAnsi" w:hAnsiTheme="majorHAnsi"/>
          <w:color w:val="000000"/>
          <w:sz w:val="22"/>
          <w:szCs w:val="22"/>
        </w:rPr>
        <w:t xml:space="preserve"> and implemented</w:t>
      </w:r>
      <w:r w:rsidRPr="004E255B">
        <w:rPr>
          <w:rFonts w:asciiTheme="majorHAnsi" w:hAnsiTheme="majorHAnsi"/>
          <w:b/>
          <w:color w:val="000000"/>
          <w:sz w:val="22"/>
          <w:szCs w:val="22"/>
        </w:rPr>
        <w:t xml:space="preserve"> Objects </w:t>
      </w:r>
      <w:r w:rsidRPr="004E255B">
        <w:rPr>
          <w:rFonts w:asciiTheme="majorHAnsi" w:hAnsiTheme="majorHAnsi"/>
          <w:color w:val="000000"/>
          <w:sz w:val="22"/>
          <w:szCs w:val="22"/>
        </w:rPr>
        <w:t>and</w:t>
      </w:r>
      <w:r w:rsidRPr="004E255B">
        <w:rPr>
          <w:rFonts w:asciiTheme="majorHAnsi" w:hAnsiTheme="majorHAnsi"/>
          <w:b/>
          <w:color w:val="000000"/>
          <w:sz w:val="22"/>
          <w:szCs w:val="22"/>
        </w:rPr>
        <w:t xml:space="preserve"> field level security</w:t>
      </w:r>
      <w:r w:rsidRPr="004E255B">
        <w:rPr>
          <w:rFonts w:asciiTheme="majorHAnsi" w:hAnsiTheme="majorHAnsi"/>
          <w:color w:val="000000"/>
          <w:sz w:val="22"/>
          <w:szCs w:val="22"/>
        </w:rPr>
        <w:t xml:space="preserve"> to </w:t>
      </w:r>
      <w:r w:rsidRPr="004E255B">
        <w:rPr>
          <w:rFonts w:asciiTheme="majorHAnsi" w:hAnsiTheme="majorHAnsi"/>
          <w:b/>
          <w:color w:val="000000"/>
          <w:sz w:val="22"/>
          <w:szCs w:val="22"/>
        </w:rPr>
        <w:t xml:space="preserve">hide </w:t>
      </w:r>
      <w:r w:rsidRPr="004E255B">
        <w:rPr>
          <w:rFonts w:asciiTheme="majorHAnsi" w:hAnsiTheme="majorHAnsi"/>
          <w:color w:val="000000"/>
          <w:sz w:val="22"/>
          <w:szCs w:val="22"/>
        </w:rPr>
        <w:t>critical information on the profile users</w:t>
      </w:r>
    </w:p>
    <w:p w:rsidR="007E04D6" w:rsidRPr="004E255B" w:rsidRDefault="007E04D6" w:rsidP="00FB201B">
      <w:pPr>
        <w:pStyle w:val="NormalWeb"/>
        <w:numPr>
          <w:ilvl w:val="0"/>
          <w:numId w:val="8"/>
        </w:numPr>
        <w:spacing w:before="0" w:beforeAutospacing="0" w:after="0" w:afterAutospacing="0" w:line="276" w:lineRule="auto"/>
        <w:ind w:left="567" w:hanging="340"/>
        <w:jc w:val="both"/>
        <w:rPr>
          <w:rFonts w:asciiTheme="majorHAnsi" w:hAnsiTheme="majorHAnsi"/>
          <w:color w:val="000000"/>
          <w:sz w:val="22"/>
          <w:szCs w:val="22"/>
        </w:rPr>
      </w:pPr>
      <w:r w:rsidRPr="004E255B">
        <w:rPr>
          <w:rFonts w:asciiTheme="majorHAnsi" w:hAnsiTheme="majorHAnsi"/>
        </w:rPr>
        <w:t>Used</w:t>
      </w:r>
      <w:r>
        <w:rPr>
          <w:rFonts w:asciiTheme="majorHAnsi" w:hAnsiTheme="majorHAnsi"/>
        </w:rPr>
        <w:t xml:space="preserve">  Developer console and </w:t>
      </w:r>
      <w:r w:rsidRPr="001E4818">
        <w:rPr>
          <w:rFonts w:asciiTheme="majorHAnsi" w:hAnsiTheme="majorHAnsi"/>
          <w:b/>
        </w:rPr>
        <w:t>Visual Studio Code</w:t>
      </w:r>
      <w:r w:rsidRPr="004E255B">
        <w:rPr>
          <w:rFonts w:asciiTheme="majorHAnsi" w:hAnsiTheme="majorHAnsi"/>
        </w:rPr>
        <w:t xml:space="preserve"> for development Environment.</w:t>
      </w:r>
    </w:p>
    <w:p w:rsidR="007E04D6" w:rsidRPr="004E255B" w:rsidRDefault="007E04D6" w:rsidP="00FB201B">
      <w:pPr>
        <w:pStyle w:val="NormalWeb"/>
        <w:numPr>
          <w:ilvl w:val="0"/>
          <w:numId w:val="8"/>
        </w:numPr>
        <w:spacing w:before="0" w:beforeAutospacing="0" w:after="0" w:afterAutospacing="0" w:line="276" w:lineRule="auto"/>
        <w:ind w:left="567" w:hanging="340"/>
        <w:jc w:val="both"/>
        <w:rPr>
          <w:rFonts w:asciiTheme="majorHAnsi" w:hAnsiTheme="majorHAnsi"/>
          <w:color w:val="000000"/>
          <w:sz w:val="22"/>
          <w:szCs w:val="22"/>
        </w:rPr>
      </w:pPr>
      <w:r w:rsidRPr="002733BE">
        <w:rPr>
          <w:rFonts w:asciiTheme="majorHAnsi" w:hAnsiTheme="majorHAnsi"/>
          <w:color w:val="000000"/>
          <w:szCs w:val="22"/>
        </w:rPr>
        <w:lastRenderedPageBreak/>
        <w:t>Created new sandboxes and deployed Components and Data from</w:t>
      </w:r>
      <w:r w:rsidR="00A6709B">
        <w:rPr>
          <w:rFonts w:asciiTheme="majorHAnsi" w:hAnsiTheme="majorHAnsi"/>
          <w:color w:val="000000"/>
          <w:szCs w:val="22"/>
        </w:rPr>
        <w:t xml:space="preserve"> </w:t>
      </w:r>
      <w:r>
        <w:rPr>
          <w:rFonts w:asciiTheme="majorHAnsi" w:hAnsiTheme="majorHAnsi"/>
          <w:color w:val="000000"/>
          <w:szCs w:val="22"/>
        </w:rPr>
        <w:t>one E</w:t>
      </w:r>
      <w:r w:rsidRPr="002733BE">
        <w:rPr>
          <w:rFonts w:asciiTheme="majorHAnsi" w:hAnsiTheme="majorHAnsi"/>
          <w:color w:val="000000"/>
          <w:szCs w:val="22"/>
        </w:rPr>
        <w:t>nvironment to another</w:t>
      </w:r>
      <w:r w:rsidRPr="004E255B">
        <w:rPr>
          <w:rFonts w:asciiTheme="majorHAnsi" w:hAnsiTheme="majorHAnsi"/>
          <w:color w:val="000000"/>
          <w:szCs w:val="22"/>
        </w:rPr>
        <w:t xml:space="preserve"> and Managed Sandbox</w:t>
      </w:r>
    </w:p>
    <w:p w:rsidR="007E04D6" w:rsidRPr="009471BA" w:rsidRDefault="007E04D6" w:rsidP="00FB201B">
      <w:pPr>
        <w:pStyle w:val="NormalWeb"/>
        <w:numPr>
          <w:ilvl w:val="0"/>
          <w:numId w:val="8"/>
        </w:numPr>
        <w:spacing w:before="0" w:beforeAutospacing="0" w:after="0" w:afterAutospacing="0" w:line="276" w:lineRule="auto"/>
        <w:ind w:left="567" w:hanging="340"/>
        <w:jc w:val="both"/>
        <w:rPr>
          <w:rFonts w:asciiTheme="majorHAnsi" w:hAnsiTheme="majorHAnsi"/>
          <w:color w:val="000000"/>
          <w:sz w:val="22"/>
          <w:szCs w:val="22"/>
        </w:rPr>
      </w:pPr>
      <w:r w:rsidRPr="004E255B">
        <w:rPr>
          <w:rFonts w:asciiTheme="majorHAnsi" w:hAnsiTheme="majorHAnsi"/>
          <w:sz w:val="22"/>
          <w:szCs w:val="22"/>
        </w:rPr>
        <w:t xml:space="preserve">Worked with </w:t>
      </w:r>
      <w:r w:rsidRPr="004E255B">
        <w:rPr>
          <w:rFonts w:asciiTheme="majorHAnsi" w:hAnsiTheme="majorHAnsi"/>
          <w:b/>
          <w:sz w:val="22"/>
          <w:szCs w:val="22"/>
        </w:rPr>
        <w:t>VS Code Editor</w:t>
      </w:r>
      <w:r w:rsidRPr="004E255B">
        <w:rPr>
          <w:rFonts w:asciiTheme="majorHAnsi" w:hAnsiTheme="majorHAnsi"/>
          <w:b/>
          <w:bCs/>
          <w:sz w:val="22"/>
          <w:szCs w:val="22"/>
        </w:rPr>
        <w:t>, Data Loader, Import Wizard, Change Sets to Migrate Data</w:t>
      </w:r>
    </w:p>
    <w:p w:rsidR="007E04D6" w:rsidRPr="004E255B" w:rsidRDefault="007E04D6" w:rsidP="007E04D6">
      <w:pPr>
        <w:rPr>
          <w:rFonts w:asciiTheme="majorHAnsi" w:hAnsiTheme="majorHAnsi"/>
          <w:sz w:val="24"/>
          <w:szCs w:val="24"/>
        </w:rPr>
      </w:pPr>
    </w:p>
    <w:p w:rsidR="007E04D6" w:rsidRPr="004E255B" w:rsidRDefault="007E04D6" w:rsidP="007E04D6">
      <w:pPr>
        <w:pStyle w:val="Heading1"/>
        <w:pBdr>
          <w:top w:val="single" w:sz="4" w:space="1" w:color="auto"/>
          <w:bottom w:val="single" w:sz="2" w:space="0" w:color="000000"/>
        </w:pBdr>
        <w:shd w:val="clear" w:color="auto" w:fill="E0E0E0"/>
        <w:tabs>
          <w:tab w:val="left" w:pos="0"/>
          <w:tab w:val="right" w:pos="9360"/>
        </w:tabs>
        <w:ind w:right="90"/>
        <w:jc w:val="both"/>
        <w:rPr>
          <w:rFonts w:asciiTheme="majorHAnsi" w:hAnsiTheme="majorHAnsi" w:cs="Times New Roman"/>
          <w:smallCaps/>
          <w:spacing w:val="6"/>
          <w:position w:val="6"/>
          <w:sz w:val="24"/>
          <w:szCs w:val="24"/>
        </w:rPr>
      </w:pPr>
      <w:r w:rsidRPr="004E255B">
        <w:rPr>
          <w:rFonts w:asciiTheme="majorHAnsi" w:hAnsiTheme="majorHAnsi" w:cs="Times New Roman"/>
          <w:smallCaps/>
          <w:spacing w:val="6"/>
          <w:position w:val="6"/>
          <w:sz w:val="24"/>
          <w:szCs w:val="24"/>
        </w:rPr>
        <w:t>Project Summery</w:t>
      </w:r>
    </w:p>
    <w:p w:rsidR="007E04D6" w:rsidRPr="004E255B" w:rsidRDefault="007E04D6" w:rsidP="007E04D6">
      <w:pPr>
        <w:rPr>
          <w:rFonts w:asciiTheme="majorHAnsi" w:hAnsiTheme="majorHAnsi"/>
          <w:b/>
          <w:sz w:val="24"/>
          <w:szCs w:val="24"/>
        </w:rPr>
      </w:pPr>
    </w:p>
    <w:p w:rsidR="007E04D6" w:rsidRDefault="00DE4832" w:rsidP="007E04D6">
      <w:pPr>
        <w:rPr>
          <w:rFonts w:asciiTheme="majorHAnsi" w:hAnsiTheme="majorHAnsi"/>
          <w:b/>
          <w:sz w:val="22"/>
          <w:szCs w:val="22"/>
        </w:rPr>
      </w:pPr>
      <w:r>
        <w:rPr>
          <w:rFonts w:asciiTheme="majorHAnsi" w:hAnsiTheme="majorHAnsi"/>
          <w:b/>
          <w:sz w:val="22"/>
          <w:szCs w:val="22"/>
        </w:rPr>
        <w:t>PROJECT</w:t>
      </w:r>
      <w:r w:rsidR="00DC3A22">
        <w:rPr>
          <w:rFonts w:asciiTheme="majorHAnsi" w:hAnsiTheme="majorHAnsi"/>
          <w:b/>
          <w:sz w:val="22"/>
          <w:szCs w:val="22"/>
        </w:rPr>
        <w:t xml:space="preserve"> -2</w:t>
      </w:r>
      <w:r w:rsidR="00CC470B">
        <w:rPr>
          <w:rFonts w:asciiTheme="majorHAnsi" w:hAnsiTheme="majorHAnsi"/>
          <w:b/>
          <w:sz w:val="22"/>
          <w:szCs w:val="22"/>
        </w:rPr>
        <w:t xml:space="preserve">                         </w:t>
      </w:r>
      <w:r w:rsidR="00722CF4">
        <w:rPr>
          <w:rFonts w:asciiTheme="majorHAnsi" w:hAnsiTheme="majorHAnsi"/>
          <w:b/>
          <w:sz w:val="22"/>
          <w:szCs w:val="22"/>
        </w:rPr>
        <w:t xml:space="preserve">                                                                                                       </w:t>
      </w:r>
      <w:r w:rsidR="00CC470B">
        <w:rPr>
          <w:rFonts w:asciiTheme="majorHAnsi" w:hAnsiTheme="majorHAnsi"/>
          <w:b/>
          <w:sz w:val="22"/>
          <w:szCs w:val="22"/>
        </w:rPr>
        <w:t xml:space="preserve">  </w:t>
      </w:r>
      <w:r w:rsidR="00DC3A22">
        <w:rPr>
          <w:rFonts w:asciiTheme="majorHAnsi" w:hAnsiTheme="majorHAnsi"/>
          <w:b/>
          <w:sz w:val="22"/>
          <w:szCs w:val="22"/>
        </w:rPr>
        <w:t xml:space="preserve">       </w:t>
      </w:r>
      <w:r w:rsidR="00CC470B">
        <w:rPr>
          <w:rFonts w:asciiTheme="majorHAnsi" w:hAnsiTheme="majorHAnsi"/>
          <w:b/>
          <w:sz w:val="22"/>
          <w:szCs w:val="22"/>
        </w:rPr>
        <w:t>PRE</w:t>
      </w:r>
      <w:r>
        <w:rPr>
          <w:rFonts w:asciiTheme="majorHAnsi" w:hAnsiTheme="majorHAnsi"/>
          <w:b/>
          <w:sz w:val="22"/>
          <w:szCs w:val="22"/>
        </w:rPr>
        <w:t>VIOUS-PROJECT</w:t>
      </w:r>
    </w:p>
    <w:p w:rsidR="007E04D6" w:rsidRPr="00F80461" w:rsidRDefault="007E04D6" w:rsidP="007E04D6">
      <w:pPr>
        <w:rPr>
          <w:rFonts w:asciiTheme="majorHAnsi" w:hAnsiTheme="majorHAnsi"/>
          <w:b/>
          <w:sz w:val="22"/>
          <w:szCs w:val="22"/>
        </w:rPr>
      </w:pPr>
    </w:p>
    <w:p w:rsidR="007E04D6" w:rsidRPr="008F5582" w:rsidRDefault="007E04D6" w:rsidP="00FB201B">
      <w:pPr>
        <w:pStyle w:val="ListParagraph"/>
        <w:numPr>
          <w:ilvl w:val="0"/>
          <w:numId w:val="10"/>
        </w:numPr>
        <w:spacing w:line="276" w:lineRule="auto"/>
        <w:rPr>
          <w:rFonts w:asciiTheme="majorHAnsi" w:hAnsiTheme="majorHAnsi"/>
          <w:b/>
          <w:bCs/>
          <w:sz w:val="22"/>
          <w:szCs w:val="22"/>
        </w:rPr>
      </w:pPr>
      <w:r w:rsidRPr="00F80461">
        <w:rPr>
          <w:rFonts w:asciiTheme="majorHAnsi" w:hAnsiTheme="majorHAnsi"/>
          <w:b/>
          <w:sz w:val="22"/>
          <w:szCs w:val="22"/>
        </w:rPr>
        <w:t>Project Name</w:t>
      </w:r>
      <w:r w:rsidR="00722CF4">
        <w:rPr>
          <w:rFonts w:asciiTheme="majorHAnsi" w:hAnsiTheme="majorHAnsi"/>
          <w:b/>
          <w:sz w:val="22"/>
          <w:szCs w:val="22"/>
        </w:rPr>
        <w:t xml:space="preserve">                           </w:t>
      </w:r>
      <w:r w:rsidRPr="00F80461">
        <w:rPr>
          <w:rFonts w:asciiTheme="majorHAnsi" w:hAnsiTheme="majorHAnsi"/>
          <w:b/>
          <w:bCs/>
          <w:sz w:val="22"/>
          <w:szCs w:val="22"/>
        </w:rPr>
        <w:t>:</w:t>
      </w:r>
      <w:r w:rsidR="00722CF4">
        <w:rPr>
          <w:rFonts w:asciiTheme="majorHAnsi" w:hAnsiTheme="majorHAnsi"/>
          <w:b/>
          <w:bCs/>
          <w:sz w:val="22"/>
          <w:szCs w:val="22"/>
        </w:rPr>
        <w:t xml:space="preserve">    </w:t>
      </w:r>
      <w:r w:rsidR="00DC3A22">
        <w:rPr>
          <w:rFonts w:asciiTheme="majorHAnsi" w:hAnsiTheme="majorHAnsi"/>
          <w:b/>
          <w:bCs/>
          <w:sz w:val="22"/>
          <w:szCs w:val="22"/>
        </w:rPr>
        <w:t xml:space="preserve">                </w:t>
      </w:r>
      <w:r w:rsidR="008F5582" w:rsidRPr="008F5582">
        <w:rPr>
          <w:rFonts w:asciiTheme="majorHAnsi" w:hAnsiTheme="majorHAnsi"/>
          <w:b/>
          <w:sz w:val="22"/>
          <w:szCs w:val="22"/>
        </w:rPr>
        <w:t>Telecom</w:t>
      </w:r>
      <w:r w:rsidR="008F5582" w:rsidRPr="008F5582">
        <w:rPr>
          <w:rFonts w:asciiTheme="majorHAnsi" w:hAnsiTheme="majorHAnsi"/>
          <w:b/>
          <w:bCs/>
          <w:sz w:val="22"/>
          <w:szCs w:val="22"/>
        </w:rPr>
        <w:t xml:space="preserve"> Resource Management System (TRMS)</w:t>
      </w:r>
    </w:p>
    <w:p w:rsidR="007E04D6" w:rsidRPr="008F5582" w:rsidRDefault="007E04D6" w:rsidP="00FB201B">
      <w:pPr>
        <w:pStyle w:val="ListParagraph"/>
        <w:numPr>
          <w:ilvl w:val="0"/>
          <w:numId w:val="10"/>
        </w:numPr>
        <w:spacing w:line="276" w:lineRule="auto"/>
        <w:rPr>
          <w:rFonts w:asciiTheme="majorHAnsi" w:hAnsiTheme="majorHAnsi"/>
          <w:b/>
          <w:sz w:val="22"/>
          <w:szCs w:val="22"/>
        </w:rPr>
      </w:pPr>
      <w:r w:rsidRPr="008F5582">
        <w:rPr>
          <w:rFonts w:asciiTheme="majorHAnsi" w:hAnsiTheme="majorHAnsi"/>
          <w:b/>
          <w:sz w:val="22"/>
          <w:szCs w:val="22"/>
        </w:rPr>
        <w:t xml:space="preserve">Client </w:t>
      </w:r>
      <w:r w:rsidRPr="008F5582">
        <w:rPr>
          <w:rFonts w:asciiTheme="majorHAnsi" w:hAnsiTheme="majorHAnsi"/>
          <w:b/>
          <w:sz w:val="22"/>
          <w:szCs w:val="22"/>
        </w:rPr>
        <w:tab/>
      </w:r>
      <w:r w:rsidRPr="008F5582">
        <w:rPr>
          <w:rFonts w:asciiTheme="majorHAnsi" w:hAnsiTheme="majorHAnsi"/>
          <w:b/>
          <w:sz w:val="22"/>
          <w:szCs w:val="22"/>
        </w:rPr>
        <w:tab/>
      </w:r>
      <w:r w:rsidR="00722CF4">
        <w:rPr>
          <w:rFonts w:asciiTheme="majorHAnsi" w:hAnsiTheme="majorHAnsi"/>
          <w:b/>
          <w:sz w:val="22"/>
          <w:szCs w:val="22"/>
        </w:rPr>
        <w:t xml:space="preserve">                         </w:t>
      </w:r>
      <w:r w:rsidRPr="008F5582">
        <w:rPr>
          <w:rFonts w:asciiTheme="majorHAnsi" w:hAnsiTheme="majorHAnsi"/>
          <w:b/>
          <w:bCs/>
          <w:sz w:val="22"/>
          <w:szCs w:val="22"/>
        </w:rPr>
        <w:t>:</w:t>
      </w:r>
      <w:r w:rsidR="00722CF4">
        <w:rPr>
          <w:rFonts w:asciiTheme="majorHAnsi" w:hAnsiTheme="majorHAnsi"/>
          <w:b/>
          <w:bCs/>
          <w:sz w:val="22"/>
          <w:szCs w:val="22"/>
        </w:rPr>
        <w:t xml:space="preserve">   </w:t>
      </w:r>
      <w:r w:rsidR="00DC3A22">
        <w:rPr>
          <w:rFonts w:asciiTheme="majorHAnsi" w:hAnsiTheme="majorHAnsi"/>
          <w:b/>
          <w:bCs/>
          <w:sz w:val="22"/>
          <w:szCs w:val="22"/>
        </w:rPr>
        <w:t xml:space="preserve">                </w:t>
      </w:r>
      <w:r w:rsidR="00722CF4">
        <w:rPr>
          <w:rFonts w:asciiTheme="majorHAnsi" w:hAnsiTheme="majorHAnsi"/>
          <w:b/>
          <w:bCs/>
          <w:sz w:val="22"/>
          <w:szCs w:val="22"/>
        </w:rPr>
        <w:t xml:space="preserve"> </w:t>
      </w:r>
      <w:r w:rsidR="008F5582" w:rsidRPr="008F5582">
        <w:rPr>
          <w:rFonts w:asciiTheme="majorHAnsi" w:hAnsiTheme="majorHAnsi"/>
          <w:b/>
          <w:sz w:val="22"/>
          <w:szCs w:val="22"/>
        </w:rPr>
        <w:t xml:space="preserve">Windstream Communication                                                        </w:t>
      </w:r>
    </w:p>
    <w:p w:rsidR="007E04D6" w:rsidRPr="00F80461" w:rsidRDefault="007E04D6" w:rsidP="00FB201B">
      <w:pPr>
        <w:pStyle w:val="ListParagraph"/>
        <w:numPr>
          <w:ilvl w:val="0"/>
          <w:numId w:val="10"/>
        </w:numPr>
        <w:spacing w:before="40" w:line="276" w:lineRule="auto"/>
        <w:rPr>
          <w:rFonts w:asciiTheme="majorHAnsi" w:hAnsiTheme="majorHAnsi"/>
          <w:b/>
          <w:sz w:val="22"/>
          <w:szCs w:val="22"/>
        </w:rPr>
      </w:pPr>
      <w:r>
        <w:rPr>
          <w:rFonts w:asciiTheme="majorHAnsi" w:hAnsiTheme="majorHAnsi"/>
          <w:b/>
          <w:sz w:val="22"/>
          <w:szCs w:val="22"/>
        </w:rPr>
        <w:t>Team Size</w:t>
      </w:r>
      <w:r>
        <w:rPr>
          <w:rFonts w:asciiTheme="majorHAnsi" w:hAnsiTheme="majorHAnsi"/>
          <w:b/>
          <w:sz w:val="22"/>
          <w:szCs w:val="22"/>
        </w:rPr>
        <w:tab/>
      </w:r>
      <w:r w:rsidR="00722CF4">
        <w:rPr>
          <w:rFonts w:asciiTheme="majorHAnsi" w:hAnsiTheme="majorHAnsi"/>
          <w:b/>
          <w:sz w:val="22"/>
          <w:szCs w:val="22"/>
        </w:rPr>
        <w:t xml:space="preserve">                         </w:t>
      </w:r>
      <w:r w:rsidRPr="00F80461">
        <w:rPr>
          <w:rFonts w:asciiTheme="majorHAnsi" w:hAnsiTheme="majorHAnsi"/>
          <w:b/>
          <w:bCs/>
          <w:sz w:val="22"/>
          <w:szCs w:val="22"/>
        </w:rPr>
        <w:t>:</w:t>
      </w:r>
      <w:r w:rsidR="00722CF4">
        <w:rPr>
          <w:rFonts w:asciiTheme="majorHAnsi" w:hAnsiTheme="majorHAnsi"/>
          <w:b/>
          <w:bCs/>
          <w:sz w:val="22"/>
          <w:szCs w:val="22"/>
        </w:rPr>
        <w:t xml:space="preserve">    </w:t>
      </w:r>
      <w:r w:rsidR="00DC3A22">
        <w:rPr>
          <w:rFonts w:asciiTheme="majorHAnsi" w:hAnsiTheme="majorHAnsi"/>
          <w:b/>
          <w:bCs/>
          <w:sz w:val="22"/>
          <w:szCs w:val="22"/>
        </w:rPr>
        <w:t xml:space="preserve">                </w:t>
      </w:r>
      <w:r w:rsidRPr="00F80461">
        <w:rPr>
          <w:rFonts w:asciiTheme="majorHAnsi" w:hAnsiTheme="majorHAnsi"/>
          <w:b/>
          <w:sz w:val="22"/>
          <w:szCs w:val="22"/>
        </w:rPr>
        <w:t>10</w:t>
      </w:r>
    </w:p>
    <w:p w:rsidR="007E04D6" w:rsidRDefault="007E04D6" w:rsidP="00FB201B">
      <w:pPr>
        <w:pStyle w:val="ListParagraph"/>
        <w:numPr>
          <w:ilvl w:val="0"/>
          <w:numId w:val="12"/>
        </w:numPr>
        <w:spacing w:line="276" w:lineRule="auto"/>
        <w:jc w:val="both"/>
        <w:rPr>
          <w:rFonts w:asciiTheme="majorHAnsi" w:hAnsiTheme="majorHAnsi"/>
          <w:b/>
          <w:sz w:val="22"/>
          <w:szCs w:val="22"/>
        </w:rPr>
      </w:pPr>
      <w:r w:rsidRPr="00F80461">
        <w:rPr>
          <w:rFonts w:asciiTheme="majorHAnsi" w:hAnsiTheme="majorHAnsi"/>
          <w:b/>
          <w:sz w:val="22"/>
          <w:szCs w:val="22"/>
        </w:rPr>
        <w:t xml:space="preserve">Role      </w:t>
      </w:r>
      <w:r w:rsidRPr="00F80461">
        <w:rPr>
          <w:rFonts w:asciiTheme="majorHAnsi" w:hAnsiTheme="majorHAnsi"/>
          <w:b/>
          <w:sz w:val="22"/>
          <w:szCs w:val="22"/>
        </w:rPr>
        <w:tab/>
      </w:r>
      <w:r w:rsidRPr="00F80461">
        <w:rPr>
          <w:rFonts w:asciiTheme="majorHAnsi" w:hAnsiTheme="majorHAnsi"/>
          <w:b/>
          <w:sz w:val="22"/>
          <w:szCs w:val="22"/>
        </w:rPr>
        <w:tab/>
      </w:r>
      <w:r w:rsidR="00722CF4">
        <w:rPr>
          <w:rFonts w:asciiTheme="majorHAnsi" w:hAnsiTheme="majorHAnsi"/>
          <w:b/>
          <w:sz w:val="22"/>
          <w:szCs w:val="22"/>
        </w:rPr>
        <w:t xml:space="preserve">          </w:t>
      </w:r>
      <w:r w:rsidRPr="00F80461">
        <w:rPr>
          <w:rFonts w:asciiTheme="majorHAnsi" w:hAnsiTheme="majorHAnsi"/>
          <w:b/>
          <w:bCs/>
          <w:sz w:val="22"/>
          <w:szCs w:val="22"/>
        </w:rPr>
        <w:t>:</w:t>
      </w:r>
      <w:r w:rsidR="00722CF4">
        <w:rPr>
          <w:rFonts w:asciiTheme="majorHAnsi" w:hAnsiTheme="majorHAnsi"/>
          <w:b/>
          <w:bCs/>
          <w:sz w:val="22"/>
          <w:szCs w:val="22"/>
        </w:rPr>
        <w:t xml:space="preserve">  </w:t>
      </w:r>
      <w:r w:rsidR="00DC3A22">
        <w:rPr>
          <w:rFonts w:asciiTheme="majorHAnsi" w:hAnsiTheme="majorHAnsi"/>
          <w:b/>
          <w:bCs/>
          <w:sz w:val="22"/>
          <w:szCs w:val="22"/>
        </w:rPr>
        <w:t xml:space="preserve">                </w:t>
      </w:r>
      <w:r w:rsidR="00722CF4">
        <w:rPr>
          <w:rFonts w:asciiTheme="majorHAnsi" w:hAnsiTheme="majorHAnsi"/>
          <w:b/>
          <w:bCs/>
          <w:sz w:val="22"/>
          <w:szCs w:val="22"/>
        </w:rPr>
        <w:t xml:space="preserve">  </w:t>
      </w:r>
      <w:r w:rsidRPr="00F80461">
        <w:rPr>
          <w:rFonts w:asciiTheme="majorHAnsi" w:hAnsiTheme="majorHAnsi"/>
          <w:b/>
          <w:sz w:val="22"/>
          <w:szCs w:val="22"/>
        </w:rPr>
        <w:t>Salesforce</w:t>
      </w:r>
      <w:r w:rsidR="00A6709B">
        <w:rPr>
          <w:rFonts w:asciiTheme="majorHAnsi" w:hAnsiTheme="majorHAnsi"/>
          <w:b/>
          <w:sz w:val="22"/>
          <w:szCs w:val="22"/>
        </w:rPr>
        <w:t xml:space="preserve"> </w:t>
      </w:r>
      <w:r w:rsidRPr="00F80461">
        <w:rPr>
          <w:rFonts w:asciiTheme="majorHAnsi" w:hAnsiTheme="majorHAnsi"/>
          <w:b/>
          <w:sz w:val="22"/>
          <w:szCs w:val="22"/>
        </w:rPr>
        <w:t>Developer.</w:t>
      </w:r>
    </w:p>
    <w:p w:rsidR="00B25C5B" w:rsidRPr="00B25C5B" w:rsidRDefault="00B25C5B" w:rsidP="00B25C5B">
      <w:pPr>
        <w:pStyle w:val="ListParagraph"/>
        <w:numPr>
          <w:ilvl w:val="0"/>
          <w:numId w:val="12"/>
        </w:numPr>
        <w:spacing w:before="40" w:line="276" w:lineRule="auto"/>
        <w:rPr>
          <w:rFonts w:asciiTheme="majorHAnsi" w:hAnsiTheme="majorHAnsi"/>
          <w:b/>
          <w:sz w:val="22"/>
          <w:szCs w:val="22"/>
        </w:rPr>
      </w:pPr>
      <w:r w:rsidRPr="00F80461">
        <w:rPr>
          <w:rFonts w:asciiTheme="majorHAnsi" w:hAnsiTheme="majorHAnsi"/>
          <w:b/>
          <w:sz w:val="22"/>
          <w:szCs w:val="22"/>
        </w:rPr>
        <w:t xml:space="preserve">Duration        </w:t>
      </w:r>
      <w:r w:rsidR="00722CF4">
        <w:rPr>
          <w:rFonts w:asciiTheme="majorHAnsi" w:hAnsiTheme="majorHAnsi"/>
          <w:b/>
          <w:sz w:val="22"/>
          <w:szCs w:val="22"/>
        </w:rPr>
        <w:t xml:space="preserve">                          </w:t>
      </w:r>
      <w:r w:rsidRPr="00F80461">
        <w:rPr>
          <w:rFonts w:asciiTheme="majorHAnsi" w:hAnsiTheme="majorHAnsi"/>
          <w:b/>
          <w:sz w:val="22"/>
          <w:szCs w:val="22"/>
        </w:rPr>
        <w:t xml:space="preserve">  </w:t>
      </w:r>
      <w:r w:rsidRPr="00F80461">
        <w:rPr>
          <w:rFonts w:asciiTheme="majorHAnsi" w:hAnsiTheme="majorHAnsi"/>
          <w:b/>
          <w:bCs/>
          <w:sz w:val="22"/>
          <w:szCs w:val="22"/>
        </w:rPr>
        <w:t>:</w:t>
      </w:r>
      <w:r>
        <w:rPr>
          <w:rFonts w:asciiTheme="majorHAnsi" w:hAnsiTheme="majorHAnsi"/>
          <w:b/>
          <w:bCs/>
          <w:sz w:val="22"/>
          <w:szCs w:val="22"/>
        </w:rPr>
        <w:t xml:space="preserve"> </w:t>
      </w:r>
      <w:r w:rsidR="00722CF4">
        <w:rPr>
          <w:rFonts w:asciiTheme="majorHAnsi" w:hAnsiTheme="majorHAnsi"/>
          <w:b/>
          <w:bCs/>
          <w:sz w:val="22"/>
          <w:szCs w:val="22"/>
        </w:rPr>
        <w:t xml:space="preserve">  </w:t>
      </w:r>
      <w:r w:rsidR="00DC3A22">
        <w:rPr>
          <w:rFonts w:asciiTheme="majorHAnsi" w:hAnsiTheme="majorHAnsi"/>
          <w:b/>
          <w:bCs/>
          <w:sz w:val="22"/>
          <w:szCs w:val="22"/>
        </w:rPr>
        <w:t xml:space="preserve">                 </w:t>
      </w:r>
      <w:r w:rsidR="008B7CD8">
        <w:rPr>
          <w:rFonts w:asciiTheme="majorHAnsi" w:hAnsiTheme="majorHAnsi"/>
          <w:b/>
          <w:bCs/>
          <w:sz w:val="22"/>
          <w:szCs w:val="22"/>
        </w:rPr>
        <w:t>Dec-2020</w:t>
      </w:r>
      <w:r w:rsidRPr="00F80461">
        <w:rPr>
          <w:rFonts w:asciiTheme="majorHAnsi" w:hAnsiTheme="majorHAnsi"/>
          <w:b/>
          <w:bCs/>
          <w:sz w:val="22"/>
          <w:szCs w:val="22"/>
        </w:rPr>
        <w:t xml:space="preserve"> to </w:t>
      </w:r>
      <w:r w:rsidR="008B7CD8">
        <w:rPr>
          <w:rFonts w:asciiTheme="majorHAnsi" w:hAnsiTheme="majorHAnsi"/>
          <w:b/>
          <w:bCs/>
          <w:sz w:val="22"/>
          <w:szCs w:val="22"/>
        </w:rPr>
        <w:t>–Nov-</w:t>
      </w:r>
      <w:r>
        <w:rPr>
          <w:rFonts w:asciiTheme="majorHAnsi" w:hAnsiTheme="majorHAnsi"/>
          <w:b/>
          <w:bCs/>
          <w:sz w:val="22"/>
          <w:szCs w:val="22"/>
        </w:rPr>
        <w:t>2021.</w:t>
      </w:r>
    </w:p>
    <w:p w:rsidR="00DC3A22" w:rsidRPr="00DC3A22" w:rsidRDefault="007E04D6" w:rsidP="00FB201B">
      <w:pPr>
        <w:pStyle w:val="NoSpacing"/>
        <w:widowControl/>
        <w:numPr>
          <w:ilvl w:val="0"/>
          <w:numId w:val="10"/>
        </w:numPr>
        <w:suppressAutoHyphens w:val="0"/>
        <w:overflowPunct/>
        <w:autoSpaceDE/>
        <w:textAlignment w:val="auto"/>
        <w:rPr>
          <w:rFonts w:asciiTheme="majorHAnsi" w:hAnsiTheme="majorHAnsi"/>
          <w:b/>
          <w:sz w:val="22"/>
          <w:szCs w:val="22"/>
        </w:rPr>
      </w:pPr>
      <w:r w:rsidRPr="00F80461">
        <w:rPr>
          <w:rFonts w:asciiTheme="majorHAnsi" w:hAnsiTheme="majorHAnsi"/>
          <w:b/>
          <w:sz w:val="22"/>
          <w:szCs w:val="22"/>
        </w:rPr>
        <w:t>Environment</w:t>
      </w:r>
      <w:r w:rsidR="00722CF4">
        <w:rPr>
          <w:rFonts w:asciiTheme="majorHAnsi" w:hAnsiTheme="majorHAnsi"/>
          <w:b/>
          <w:sz w:val="22"/>
          <w:szCs w:val="22"/>
        </w:rPr>
        <w:t xml:space="preserve">                          </w:t>
      </w:r>
      <w:r w:rsidRPr="00F80461">
        <w:rPr>
          <w:rFonts w:asciiTheme="majorHAnsi" w:hAnsiTheme="majorHAnsi"/>
          <w:b/>
          <w:sz w:val="22"/>
          <w:szCs w:val="22"/>
        </w:rPr>
        <w:t xml:space="preserve"> :</w:t>
      </w:r>
      <w:r w:rsidR="00722CF4">
        <w:rPr>
          <w:rFonts w:asciiTheme="majorHAnsi" w:hAnsiTheme="majorHAnsi"/>
          <w:b/>
          <w:sz w:val="22"/>
          <w:szCs w:val="22"/>
        </w:rPr>
        <w:t xml:space="preserve">    </w:t>
      </w:r>
      <w:r w:rsidR="00DC3A22">
        <w:rPr>
          <w:rFonts w:asciiTheme="majorHAnsi" w:hAnsiTheme="majorHAnsi"/>
          <w:b/>
          <w:sz w:val="22"/>
          <w:szCs w:val="22"/>
        </w:rPr>
        <w:t xml:space="preserve">                </w:t>
      </w:r>
      <w:r>
        <w:rPr>
          <w:rFonts w:asciiTheme="majorHAnsi" w:eastAsia="Batang" w:hAnsiTheme="majorHAnsi"/>
          <w:b/>
          <w:sz w:val="22"/>
          <w:szCs w:val="22"/>
          <w:lang w:eastAsia="ko-KR" w:bidi="th-TH"/>
        </w:rPr>
        <w:t>S</w:t>
      </w:r>
      <w:r w:rsidRPr="00F80461">
        <w:rPr>
          <w:rFonts w:asciiTheme="majorHAnsi" w:eastAsia="Batang" w:hAnsiTheme="majorHAnsi"/>
          <w:b/>
          <w:sz w:val="22"/>
          <w:szCs w:val="22"/>
          <w:lang w:eastAsia="ko-KR" w:bidi="th-TH"/>
        </w:rPr>
        <w:t xml:space="preserve">alesforce.com, Apex,  Visual Force&amp; controllers, </w:t>
      </w:r>
    </w:p>
    <w:p w:rsidR="007E04D6" w:rsidRPr="00F80461" w:rsidRDefault="00DC3A22" w:rsidP="00DC3A22">
      <w:pPr>
        <w:pStyle w:val="NoSpacing"/>
        <w:widowControl/>
        <w:suppressAutoHyphens w:val="0"/>
        <w:overflowPunct/>
        <w:autoSpaceDE/>
        <w:ind w:left="360"/>
        <w:textAlignment w:val="auto"/>
        <w:rPr>
          <w:rFonts w:asciiTheme="majorHAnsi" w:hAnsiTheme="majorHAnsi"/>
          <w:b/>
          <w:sz w:val="22"/>
          <w:szCs w:val="22"/>
        </w:rPr>
      </w:pPr>
      <w:r>
        <w:rPr>
          <w:rFonts w:asciiTheme="majorHAnsi" w:hAnsiTheme="majorHAnsi"/>
          <w:b/>
          <w:sz w:val="22"/>
          <w:szCs w:val="22"/>
        </w:rPr>
        <w:t xml:space="preserve">                                                                                   </w:t>
      </w:r>
      <w:r w:rsidR="007E04D6" w:rsidRPr="00F80461">
        <w:rPr>
          <w:rFonts w:asciiTheme="majorHAnsi" w:eastAsia="Batang" w:hAnsiTheme="majorHAnsi"/>
          <w:b/>
          <w:sz w:val="22"/>
          <w:szCs w:val="22"/>
          <w:lang w:eastAsia="ko-KR" w:bidi="th-TH"/>
        </w:rPr>
        <w:t xml:space="preserve">SOQL &amp; SOSL, </w:t>
      </w:r>
      <w:r w:rsidRPr="00F80461">
        <w:rPr>
          <w:rFonts w:asciiTheme="majorHAnsi" w:eastAsia="Batang" w:hAnsiTheme="majorHAnsi"/>
          <w:b/>
          <w:sz w:val="22"/>
          <w:szCs w:val="22"/>
          <w:lang w:eastAsia="ko-KR" w:bidi="th-TH"/>
        </w:rPr>
        <w:t xml:space="preserve">Data loader, </w:t>
      </w:r>
      <w:r w:rsidRPr="00F80461">
        <w:rPr>
          <w:rFonts w:asciiTheme="majorHAnsi" w:hAnsiTheme="majorHAnsi"/>
          <w:b/>
          <w:color w:val="auto"/>
          <w:sz w:val="22"/>
          <w:szCs w:val="22"/>
          <w:lang w:eastAsia="en-US"/>
        </w:rPr>
        <w:t>VS Code Editor</w:t>
      </w:r>
    </w:p>
    <w:p w:rsidR="007E04D6" w:rsidRPr="00DC3A22" w:rsidRDefault="00722CF4" w:rsidP="00DC3A22">
      <w:pPr>
        <w:pStyle w:val="ListParagraph"/>
        <w:spacing w:before="40" w:line="276" w:lineRule="auto"/>
        <w:rPr>
          <w:rFonts w:asciiTheme="majorHAnsi" w:hAnsiTheme="majorHAnsi"/>
          <w:b/>
          <w:sz w:val="22"/>
          <w:szCs w:val="22"/>
        </w:rPr>
      </w:pPr>
      <w:r>
        <w:rPr>
          <w:rFonts w:asciiTheme="majorHAnsi" w:eastAsia="Batang" w:hAnsiTheme="majorHAnsi"/>
          <w:b/>
          <w:sz w:val="22"/>
          <w:szCs w:val="22"/>
          <w:lang w:eastAsia="ko-KR" w:bidi="th-TH"/>
        </w:rPr>
        <w:t xml:space="preserve">                             </w:t>
      </w:r>
      <w:r w:rsidR="00DC3A22">
        <w:rPr>
          <w:rFonts w:asciiTheme="majorHAnsi" w:eastAsia="Batang" w:hAnsiTheme="majorHAnsi"/>
          <w:b/>
          <w:sz w:val="22"/>
          <w:szCs w:val="22"/>
          <w:lang w:eastAsia="ko-KR" w:bidi="th-TH"/>
        </w:rPr>
        <w:t xml:space="preserve">                             </w:t>
      </w:r>
    </w:p>
    <w:p w:rsidR="007E04D6" w:rsidRPr="004E255B" w:rsidRDefault="007E04D6" w:rsidP="007E04D6">
      <w:pPr>
        <w:pStyle w:val="Heading1"/>
        <w:pBdr>
          <w:top w:val="single" w:sz="4" w:space="1" w:color="auto"/>
          <w:bottom w:val="single" w:sz="2" w:space="0" w:color="000000"/>
        </w:pBdr>
        <w:shd w:val="clear" w:color="auto" w:fill="E0E0E0"/>
        <w:tabs>
          <w:tab w:val="left" w:pos="0"/>
          <w:tab w:val="right" w:pos="9360"/>
        </w:tabs>
        <w:ind w:right="90"/>
        <w:jc w:val="both"/>
        <w:rPr>
          <w:rFonts w:asciiTheme="majorHAnsi" w:hAnsiTheme="majorHAnsi" w:cs="Times New Roman"/>
          <w:smallCaps/>
          <w:spacing w:val="6"/>
          <w:position w:val="6"/>
          <w:sz w:val="24"/>
          <w:szCs w:val="24"/>
        </w:rPr>
      </w:pPr>
      <w:r w:rsidRPr="004E255B">
        <w:rPr>
          <w:rFonts w:asciiTheme="majorHAnsi" w:hAnsiTheme="majorHAnsi" w:cs="Times New Roman"/>
          <w:smallCaps/>
          <w:spacing w:val="6"/>
          <w:position w:val="6"/>
          <w:sz w:val="24"/>
          <w:szCs w:val="24"/>
        </w:rPr>
        <w:t xml:space="preserve">Project Description:          </w:t>
      </w:r>
    </w:p>
    <w:p w:rsidR="007E04D6" w:rsidRPr="004E255B" w:rsidRDefault="007E04D6" w:rsidP="007E04D6">
      <w:pPr>
        <w:jc w:val="both"/>
        <w:rPr>
          <w:rFonts w:asciiTheme="majorHAnsi" w:hAnsiTheme="majorHAnsi"/>
          <w:color w:val="000000" w:themeColor="text1"/>
          <w:sz w:val="24"/>
          <w:szCs w:val="24"/>
          <w:shd w:val="clear" w:color="auto" w:fill="FFFFFF"/>
        </w:rPr>
      </w:pPr>
    </w:p>
    <w:p w:rsidR="007E04D6" w:rsidRPr="00537513" w:rsidRDefault="008F5582" w:rsidP="007E04D6">
      <w:pPr>
        <w:pStyle w:val="NoSpacing"/>
        <w:spacing w:line="276" w:lineRule="auto"/>
        <w:rPr>
          <w:rFonts w:asciiTheme="majorHAnsi" w:hAnsiTheme="majorHAnsi"/>
          <w:sz w:val="22"/>
          <w:szCs w:val="22"/>
        </w:rPr>
      </w:pPr>
      <w:r w:rsidRPr="008651C6">
        <w:rPr>
          <w:rFonts w:asciiTheme="majorHAnsi" w:hAnsiTheme="majorHAnsi"/>
        </w:rPr>
        <w:t>TRMS</w:t>
      </w:r>
      <w:r w:rsidR="007E04D6" w:rsidRPr="00537513">
        <w:rPr>
          <w:rFonts w:asciiTheme="majorHAnsi" w:hAnsiTheme="majorHAnsi"/>
          <w:sz w:val="22"/>
          <w:szCs w:val="22"/>
        </w:rPr>
        <w:t>is mainly used for ordering the new product. The application is used by the customer and selects the particular network product. By using this application customer will give a order for new product. Customer will select the product from the list of the products by clicking the select products. This application built on based visual force pages and apex. In this project work flow and email alert also implemented. generating the reports. Create and track plans for the customer comprising of various plans.</w:t>
      </w:r>
    </w:p>
    <w:p w:rsidR="007E04D6" w:rsidRPr="004E255B" w:rsidRDefault="007E04D6" w:rsidP="007E04D6">
      <w:pPr>
        <w:pStyle w:val="Heading1"/>
        <w:pBdr>
          <w:top w:val="single" w:sz="4" w:space="1" w:color="auto"/>
          <w:bottom w:val="single" w:sz="2" w:space="0" w:color="000000"/>
        </w:pBdr>
        <w:shd w:val="clear" w:color="auto" w:fill="E0E0E0"/>
        <w:tabs>
          <w:tab w:val="left" w:pos="0"/>
          <w:tab w:val="right" w:pos="9360"/>
        </w:tabs>
        <w:ind w:right="90"/>
        <w:jc w:val="both"/>
        <w:rPr>
          <w:rFonts w:asciiTheme="majorHAnsi" w:hAnsiTheme="majorHAnsi" w:cs="Times New Roman"/>
          <w:b w:val="0"/>
          <w:sz w:val="24"/>
          <w:szCs w:val="24"/>
        </w:rPr>
      </w:pPr>
      <w:r w:rsidRPr="004E255B">
        <w:rPr>
          <w:rFonts w:asciiTheme="majorHAnsi" w:hAnsiTheme="majorHAnsi" w:cs="Times New Roman"/>
          <w:smallCaps/>
          <w:spacing w:val="6"/>
          <w:position w:val="6"/>
          <w:sz w:val="24"/>
          <w:szCs w:val="24"/>
        </w:rPr>
        <w:t>Responsibilities</w:t>
      </w:r>
    </w:p>
    <w:p w:rsidR="007E04D6" w:rsidRPr="004E255B" w:rsidRDefault="007E04D6" w:rsidP="007E04D6">
      <w:pPr>
        <w:pStyle w:val="NormalWeb"/>
        <w:spacing w:before="0" w:beforeAutospacing="0" w:after="0" w:afterAutospacing="0"/>
        <w:ind w:left="630"/>
        <w:jc w:val="both"/>
        <w:rPr>
          <w:rFonts w:asciiTheme="majorHAnsi" w:hAnsiTheme="majorHAnsi"/>
          <w:color w:val="000000"/>
        </w:rPr>
      </w:pPr>
    </w:p>
    <w:p w:rsidR="007E04D6" w:rsidRPr="004E255B" w:rsidRDefault="007E04D6" w:rsidP="00FB201B">
      <w:pPr>
        <w:numPr>
          <w:ilvl w:val="0"/>
          <w:numId w:val="8"/>
        </w:numPr>
        <w:autoSpaceDN w:val="0"/>
        <w:adjustRightInd w:val="0"/>
        <w:spacing w:line="276" w:lineRule="auto"/>
        <w:ind w:left="567" w:hanging="340"/>
        <w:jc w:val="both"/>
        <w:rPr>
          <w:rFonts w:asciiTheme="majorHAnsi" w:hAnsiTheme="majorHAnsi"/>
          <w:color w:val="000000" w:themeColor="text1"/>
          <w:sz w:val="22"/>
          <w:szCs w:val="22"/>
          <w:lang w:eastAsia="en-US"/>
        </w:rPr>
      </w:pPr>
      <w:r w:rsidRPr="004E255B">
        <w:rPr>
          <w:rFonts w:asciiTheme="majorHAnsi" w:hAnsiTheme="majorHAnsi"/>
          <w:color w:val="000000" w:themeColor="text1"/>
          <w:sz w:val="22"/>
          <w:szCs w:val="22"/>
          <w:lang w:eastAsia="en-US"/>
        </w:rPr>
        <w:t>Involved in Salesforce.com Application Setup activities and customized the apps to match the functional needs of the organization</w:t>
      </w:r>
    </w:p>
    <w:p w:rsidR="007E04D6" w:rsidRPr="004E255B" w:rsidRDefault="007E04D6" w:rsidP="00FB201B">
      <w:pPr>
        <w:numPr>
          <w:ilvl w:val="0"/>
          <w:numId w:val="8"/>
        </w:numPr>
        <w:autoSpaceDN w:val="0"/>
        <w:adjustRightInd w:val="0"/>
        <w:spacing w:line="276" w:lineRule="auto"/>
        <w:ind w:left="567" w:hanging="340"/>
        <w:jc w:val="both"/>
        <w:rPr>
          <w:rFonts w:asciiTheme="majorHAnsi" w:hAnsiTheme="majorHAnsi"/>
          <w:b/>
          <w:color w:val="000000" w:themeColor="text1"/>
          <w:sz w:val="22"/>
          <w:szCs w:val="22"/>
          <w:lang w:eastAsia="en-US"/>
        </w:rPr>
      </w:pPr>
      <w:r w:rsidRPr="004E255B">
        <w:rPr>
          <w:rFonts w:asciiTheme="majorHAnsi" w:hAnsiTheme="majorHAnsi"/>
          <w:color w:val="000000" w:themeColor="text1"/>
          <w:sz w:val="22"/>
          <w:szCs w:val="22"/>
          <w:lang w:eastAsia="en-US"/>
        </w:rPr>
        <w:t>Worked with</w:t>
      </w:r>
      <w:r w:rsidRPr="004E255B">
        <w:rPr>
          <w:rFonts w:asciiTheme="majorHAnsi" w:hAnsiTheme="majorHAnsi"/>
          <w:b/>
          <w:color w:val="000000" w:themeColor="text1"/>
          <w:sz w:val="22"/>
          <w:szCs w:val="22"/>
          <w:lang w:eastAsia="en-US"/>
        </w:rPr>
        <w:t xml:space="preserve"> Visual Force Pages, Custom Controllers</w:t>
      </w:r>
      <w:r w:rsidRPr="004E255B">
        <w:rPr>
          <w:rFonts w:asciiTheme="majorHAnsi" w:hAnsiTheme="majorHAnsi"/>
          <w:color w:val="000000" w:themeColor="text1"/>
          <w:sz w:val="22"/>
          <w:szCs w:val="22"/>
          <w:lang w:eastAsia="en-US"/>
        </w:rPr>
        <w:t xml:space="preserve">, </w:t>
      </w:r>
      <w:r w:rsidRPr="004E255B">
        <w:rPr>
          <w:rFonts w:asciiTheme="majorHAnsi" w:hAnsiTheme="majorHAnsi"/>
          <w:b/>
          <w:color w:val="000000" w:themeColor="text1"/>
          <w:sz w:val="22"/>
          <w:szCs w:val="22"/>
          <w:lang w:eastAsia="en-US"/>
        </w:rPr>
        <w:t>Extension Controllers, Apex Classes, and Apex Triggers</w:t>
      </w:r>
    </w:p>
    <w:p w:rsidR="007E04D6" w:rsidRPr="004E255B" w:rsidRDefault="007E04D6" w:rsidP="00FB201B">
      <w:pPr>
        <w:numPr>
          <w:ilvl w:val="0"/>
          <w:numId w:val="8"/>
        </w:numPr>
        <w:autoSpaceDN w:val="0"/>
        <w:adjustRightInd w:val="0"/>
        <w:spacing w:line="276" w:lineRule="auto"/>
        <w:ind w:left="567" w:hanging="340"/>
        <w:jc w:val="both"/>
        <w:rPr>
          <w:rFonts w:asciiTheme="majorHAnsi" w:hAnsiTheme="majorHAnsi"/>
          <w:color w:val="000000" w:themeColor="text1"/>
          <w:sz w:val="22"/>
          <w:szCs w:val="22"/>
          <w:lang w:eastAsia="en-US"/>
        </w:rPr>
      </w:pPr>
      <w:r w:rsidRPr="004E255B">
        <w:rPr>
          <w:rFonts w:asciiTheme="majorHAnsi" w:hAnsiTheme="majorHAnsi"/>
          <w:color w:val="000000" w:themeColor="text1"/>
          <w:sz w:val="22"/>
          <w:szCs w:val="22"/>
          <w:lang w:eastAsia="en-US"/>
        </w:rPr>
        <w:t xml:space="preserve">Developed various </w:t>
      </w:r>
      <w:r w:rsidRPr="004E255B">
        <w:rPr>
          <w:rFonts w:asciiTheme="majorHAnsi" w:hAnsiTheme="majorHAnsi"/>
          <w:b/>
          <w:color w:val="000000" w:themeColor="text1"/>
          <w:sz w:val="22"/>
          <w:szCs w:val="22"/>
          <w:lang w:eastAsia="en-US"/>
        </w:rPr>
        <w:t>Custom Objects, Tabs</w:t>
      </w:r>
      <w:r w:rsidRPr="004E255B">
        <w:rPr>
          <w:rFonts w:asciiTheme="majorHAnsi" w:hAnsiTheme="majorHAnsi"/>
          <w:color w:val="000000" w:themeColor="text1"/>
          <w:sz w:val="22"/>
          <w:szCs w:val="22"/>
          <w:lang w:eastAsia="en-US"/>
        </w:rPr>
        <w:t>,</w:t>
      </w:r>
      <w:r w:rsidRPr="004E255B">
        <w:rPr>
          <w:rFonts w:asciiTheme="majorHAnsi" w:hAnsiTheme="majorHAnsi"/>
          <w:b/>
          <w:color w:val="000000" w:themeColor="text1"/>
          <w:sz w:val="22"/>
          <w:szCs w:val="22"/>
          <w:lang w:eastAsia="en-US"/>
        </w:rPr>
        <w:t xml:space="preserve"> validation rules </w:t>
      </w:r>
      <w:r w:rsidRPr="004E255B">
        <w:rPr>
          <w:rFonts w:asciiTheme="majorHAnsi" w:hAnsiTheme="majorHAnsi"/>
          <w:color w:val="000000" w:themeColor="text1"/>
          <w:sz w:val="22"/>
          <w:szCs w:val="22"/>
          <w:lang w:eastAsia="en-US"/>
        </w:rPr>
        <w:t>and</w:t>
      </w:r>
      <w:r w:rsidRPr="004E255B">
        <w:rPr>
          <w:rFonts w:asciiTheme="majorHAnsi" w:hAnsiTheme="majorHAnsi"/>
          <w:b/>
          <w:color w:val="000000" w:themeColor="text1"/>
          <w:sz w:val="22"/>
          <w:szCs w:val="22"/>
          <w:lang w:eastAsia="en-US"/>
        </w:rPr>
        <w:t xml:space="preserve"> Visual Force Pages</w:t>
      </w:r>
    </w:p>
    <w:p w:rsidR="007E04D6" w:rsidRDefault="007E04D6" w:rsidP="00FB201B">
      <w:pPr>
        <w:numPr>
          <w:ilvl w:val="0"/>
          <w:numId w:val="8"/>
        </w:numPr>
        <w:autoSpaceDN w:val="0"/>
        <w:adjustRightInd w:val="0"/>
        <w:spacing w:line="276" w:lineRule="auto"/>
        <w:ind w:left="567" w:hanging="340"/>
        <w:jc w:val="both"/>
        <w:rPr>
          <w:rFonts w:asciiTheme="majorHAnsi" w:hAnsiTheme="majorHAnsi"/>
          <w:color w:val="000000" w:themeColor="text1"/>
          <w:sz w:val="22"/>
          <w:szCs w:val="22"/>
          <w:lang w:eastAsia="en-US"/>
        </w:rPr>
      </w:pPr>
      <w:r w:rsidRPr="004E255B">
        <w:rPr>
          <w:rFonts w:asciiTheme="majorHAnsi" w:hAnsiTheme="majorHAnsi"/>
          <w:color w:val="000000" w:themeColor="text1"/>
          <w:sz w:val="22"/>
          <w:szCs w:val="22"/>
          <w:lang w:eastAsia="en-US"/>
        </w:rPr>
        <w:t xml:space="preserve">Created </w:t>
      </w:r>
      <w:r w:rsidRPr="004E255B">
        <w:rPr>
          <w:rFonts w:asciiTheme="majorHAnsi" w:hAnsiTheme="majorHAnsi"/>
          <w:b/>
          <w:color w:val="000000" w:themeColor="text1"/>
          <w:sz w:val="22"/>
          <w:szCs w:val="22"/>
          <w:lang w:eastAsia="en-US"/>
        </w:rPr>
        <w:t>Page Layouts</w:t>
      </w:r>
      <w:r w:rsidRPr="004E255B">
        <w:rPr>
          <w:rFonts w:asciiTheme="majorHAnsi" w:hAnsiTheme="majorHAnsi"/>
          <w:color w:val="000000" w:themeColor="text1"/>
          <w:sz w:val="22"/>
          <w:szCs w:val="22"/>
          <w:lang w:eastAsia="en-US"/>
        </w:rPr>
        <w:t xml:space="preserve">, </w:t>
      </w:r>
      <w:r w:rsidRPr="004E255B">
        <w:rPr>
          <w:rFonts w:asciiTheme="majorHAnsi" w:hAnsiTheme="majorHAnsi"/>
          <w:b/>
          <w:color w:val="000000" w:themeColor="text1"/>
          <w:sz w:val="22"/>
          <w:szCs w:val="22"/>
          <w:lang w:eastAsia="en-US"/>
        </w:rPr>
        <w:t>Search Layouts</w:t>
      </w:r>
      <w:r w:rsidRPr="004E255B">
        <w:rPr>
          <w:rFonts w:asciiTheme="majorHAnsi" w:hAnsiTheme="majorHAnsi"/>
          <w:color w:val="000000" w:themeColor="text1"/>
          <w:sz w:val="22"/>
          <w:szCs w:val="22"/>
          <w:lang w:eastAsia="en-US"/>
        </w:rPr>
        <w:t xml:space="preserve"> to organize </w:t>
      </w:r>
      <w:r w:rsidRPr="004E255B">
        <w:rPr>
          <w:rFonts w:asciiTheme="majorHAnsi" w:hAnsiTheme="majorHAnsi"/>
          <w:b/>
          <w:color w:val="000000" w:themeColor="text1"/>
          <w:sz w:val="22"/>
          <w:szCs w:val="22"/>
          <w:lang w:eastAsia="en-US"/>
        </w:rPr>
        <w:t>Fields, Custom links, Related lists</w:t>
      </w:r>
      <w:r w:rsidRPr="004E255B">
        <w:rPr>
          <w:rFonts w:asciiTheme="majorHAnsi" w:hAnsiTheme="majorHAnsi"/>
          <w:color w:val="000000" w:themeColor="text1"/>
          <w:sz w:val="22"/>
          <w:szCs w:val="22"/>
          <w:lang w:eastAsia="en-US"/>
        </w:rPr>
        <w:t xml:space="preserve"> and other components on record detail pages and edit pages</w:t>
      </w:r>
    </w:p>
    <w:p w:rsidR="007E04D6" w:rsidRPr="004E255B" w:rsidRDefault="007E04D6" w:rsidP="00FB201B">
      <w:pPr>
        <w:numPr>
          <w:ilvl w:val="0"/>
          <w:numId w:val="8"/>
        </w:numPr>
        <w:autoSpaceDN w:val="0"/>
        <w:adjustRightInd w:val="0"/>
        <w:spacing w:line="276" w:lineRule="auto"/>
        <w:ind w:left="567" w:hanging="340"/>
        <w:jc w:val="both"/>
        <w:rPr>
          <w:rFonts w:asciiTheme="majorHAnsi" w:hAnsiTheme="majorHAnsi"/>
          <w:color w:val="000000" w:themeColor="text1"/>
          <w:sz w:val="22"/>
          <w:szCs w:val="22"/>
          <w:lang w:eastAsia="en-US"/>
        </w:rPr>
      </w:pPr>
      <w:r w:rsidRPr="004E255B">
        <w:rPr>
          <w:rFonts w:asciiTheme="majorHAnsi" w:hAnsiTheme="majorHAnsi"/>
          <w:color w:val="000000" w:themeColor="text1"/>
          <w:sz w:val="22"/>
          <w:szCs w:val="22"/>
          <w:lang w:eastAsia="en-US"/>
        </w:rPr>
        <w:t>Using CSS Implementing the pages as Clint requirement. Developed pages with attracting outlook</w:t>
      </w:r>
    </w:p>
    <w:p w:rsidR="007E04D6" w:rsidRPr="004E255B" w:rsidRDefault="007E04D6" w:rsidP="00FB201B">
      <w:pPr>
        <w:numPr>
          <w:ilvl w:val="0"/>
          <w:numId w:val="8"/>
        </w:numPr>
        <w:autoSpaceDN w:val="0"/>
        <w:adjustRightInd w:val="0"/>
        <w:spacing w:line="276" w:lineRule="auto"/>
        <w:ind w:left="567" w:hanging="340"/>
        <w:jc w:val="both"/>
        <w:rPr>
          <w:rFonts w:asciiTheme="majorHAnsi" w:hAnsiTheme="majorHAnsi"/>
          <w:color w:val="000000" w:themeColor="text1"/>
          <w:sz w:val="22"/>
          <w:szCs w:val="22"/>
          <w:lang w:eastAsia="en-US"/>
        </w:rPr>
      </w:pPr>
      <w:r w:rsidRPr="004E255B">
        <w:rPr>
          <w:rFonts w:asciiTheme="majorHAnsi" w:hAnsiTheme="majorHAnsi"/>
          <w:color w:val="000000" w:themeColor="text1"/>
          <w:sz w:val="22"/>
          <w:szCs w:val="22"/>
          <w:lang w:eastAsia="en-US"/>
        </w:rPr>
        <w:t xml:space="preserve">Created </w:t>
      </w:r>
      <w:r w:rsidRPr="004E255B">
        <w:rPr>
          <w:rFonts w:asciiTheme="majorHAnsi" w:hAnsiTheme="majorHAnsi"/>
          <w:b/>
          <w:color w:val="000000" w:themeColor="text1"/>
          <w:sz w:val="22"/>
          <w:szCs w:val="22"/>
          <w:lang w:eastAsia="en-US"/>
        </w:rPr>
        <w:t xml:space="preserve">workflow rules </w:t>
      </w:r>
      <w:r w:rsidRPr="004E255B">
        <w:rPr>
          <w:rFonts w:asciiTheme="majorHAnsi" w:hAnsiTheme="majorHAnsi"/>
          <w:color w:val="000000" w:themeColor="text1"/>
          <w:sz w:val="22"/>
          <w:szCs w:val="22"/>
          <w:lang w:eastAsia="en-US"/>
        </w:rPr>
        <w:t xml:space="preserve">and defined related </w:t>
      </w:r>
      <w:r w:rsidRPr="004E255B">
        <w:rPr>
          <w:rFonts w:asciiTheme="majorHAnsi" w:hAnsiTheme="majorHAnsi"/>
          <w:b/>
          <w:color w:val="000000" w:themeColor="text1"/>
          <w:sz w:val="22"/>
          <w:szCs w:val="22"/>
          <w:lang w:eastAsia="en-US"/>
        </w:rPr>
        <w:t>Tasks, Time Triggered Tasks, Email Alerts, Field Updates</w:t>
      </w:r>
      <w:r w:rsidRPr="004E255B">
        <w:rPr>
          <w:rFonts w:asciiTheme="majorHAnsi" w:hAnsiTheme="majorHAnsi"/>
          <w:color w:val="000000" w:themeColor="text1"/>
          <w:sz w:val="22"/>
          <w:szCs w:val="22"/>
          <w:lang w:eastAsia="en-US"/>
        </w:rPr>
        <w:t xml:space="preserve"> to implement business logic</w:t>
      </w:r>
    </w:p>
    <w:p w:rsidR="007E04D6" w:rsidRPr="004E255B" w:rsidRDefault="007E04D6" w:rsidP="00FB201B">
      <w:pPr>
        <w:numPr>
          <w:ilvl w:val="0"/>
          <w:numId w:val="8"/>
        </w:numPr>
        <w:autoSpaceDN w:val="0"/>
        <w:adjustRightInd w:val="0"/>
        <w:spacing w:line="276" w:lineRule="auto"/>
        <w:ind w:left="567" w:hanging="340"/>
        <w:jc w:val="both"/>
        <w:rPr>
          <w:rFonts w:asciiTheme="majorHAnsi" w:hAnsiTheme="majorHAnsi"/>
          <w:color w:val="000000" w:themeColor="text1"/>
          <w:sz w:val="22"/>
          <w:szCs w:val="22"/>
          <w:lang w:eastAsia="en-US"/>
        </w:rPr>
      </w:pPr>
      <w:r w:rsidRPr="004E255B">
        <w:rPr>
          <w:rFonts w:asciiTheme="majorHAnsi" w:hAnsiTheme="majorHAnsi"/>
          <w:color w:val="000000" w:themeColor="text1"/>
          <w:sz w:val="22"/>
          <w:szCs w:val="22"/>
          <w:lang w:eastAsia="en-US"/>
        </w:rPr>
        <w:t xml:space="preserve">Created </w:t>
      </w:r>
      <w:r w:rsidR="00DC3A22">
        <w:rPr>
          <w:rFonts w:asciiTheme="majorHAnsi" w:hAnsiTheme="majorHAnsi"/>
          <w:b/>
          <w:color w:val="000000" w:themeColor="text1"/>
          <w:sz w:val="22"/>
          <w:szCs w:val="22"/>
          <w:lang w:eastAsia="en-US"/>
        </w:rPr>
        <w:t>Email Templates, Approval P</w:t>
      </w:r>
      <w:r w:rsidRPr="004E255B">
        <w:rPr>
          <w:rFonts w:asciiTheme="majorHAnsi" w:hAnsiTheme="majorHAnsi"/>
          <w:b/>
          <w:color w:val="000000" w:themeColor="text1"/>
          <w:sz w:val="22"/>
          <w:szCs w:val="22"/>
          <w:lang w:eastAsia="en-US"/>
        </w:rPr>
        <w:t xml:space="preserve">rocesses, Approval page layouts </w:t>
      </w:r>
      <w:r w:rsidRPr="004E255B">
        <w:rPr>
          <w:rFonts w:asciiTheme="majorHAnsi" w:hAnsiTheme="majorHAnsi"/>
          <w:color w:val="000000" w:themeColor="text1"/>
          <w:sz w:val="22"/>
          <w:szCs w:val="22"/>
          <w:lang w:eastAsia="en-US"/>
        </w:rPr>
        <w:t>and defined</w:t>
      </w:r>
      <w:r w:rsidRPr="004E255B">
        <w:rPr>
          <w:rFonts w:asciiTheme="majorHAnsi" w:hAnsiTheme="majorHAnsi"/>
          <w:b/>
          <w:color w:val="000000" w:themeColor="text1"/>
          <w:sz w:val="22"/>
          <w:szCs w:val="22"/>
          <w:lang w:eastAsia="en-US"/>
        </w:rPr>
        <w:t xml:space="preserve"> Approval Actions</w:t>
      </w:r>
      <w:r w:rsidRPr="004E255B">
        <w:rPr>
          <w:rFonts w:asciiTheme="majorHAnsi" w:hAnsiTheme="majorHAnsi"/>
          <w:color w:val="000000" w:themeColor="text1"/>
          <w:sz w:val="22"/>
          <w:szCs w:val="22"/>
          <w:lang w:eastAsia="en-US"/>
        </w:rPr>
        <w:t xml:space="preserve"> on them to automate the processes</w:t>
      </w:r>
    </w:p>
    <w:p w:rsidR="007E04D6" w:rsidRPr="004E255B" w:rsidRDefault="007E04D6" w:rsidP="00FB201B">
      <w:pPr>
        <w:numPr>
          <w:ilvl w:val="0"/>
          <w:numId w:val="8"/>
        </w:numPr>
        <w:autoSpaceDN w:val="0"/>
        <w:adjustRightInd w:val="0"/>
        <w:spacing w:line="276" w:lineRule="auto"/>
        <w:ind w:left="567" w:hanging="340"/>
        <w:jc w:val="both"/>
        <w:rPr>
          <w:rFonts w:asciiTheme="majorHAnsi" w:hAnsiTheme="majorHAnsi"/>
          <w:color w:val="000000" w:themeColor="text1"/>
          <w:sz w:val="22"/>
          <w:szCs w:val="22"/>
          <w:lang w:eastAsia="en-US"/>
        </w:rPr>
      </w:pPr>
      <w:r w:rsidRPr="004E255B">
        <w:rPr>
          <w:rFonts w:asciiTheme="majorHAnsi" w:hAnsiTheme="majorHAnsi"/>
          <w:color w:val="000000" w:themeColor="text1"/>
          <w:sz w:val="22"/>
          <w:szCs w:val="22"/>
          <w:lang w:eastAsia="en-US"/>
        </w:rPr>
        <w:t>Developed</w:t>
      </w:r>
      <w:r w:rsidRPr="004E255B">
        <w:rPr>
          <w:rFonts w:asciiTheme="majorHAnsi" w:hAnsiTheme="majorHAnsi"/>
          <w:b/>
          <w:color w:val="000000" w:themeColor="text1"/>
          <w:sz w:val="22"/>
          <w:szCs w:val="22"/>
          <w:lang w:eastAsia="en-US"/>
        </w:rPr>
        <w:t xml:space="preserve"> Apex Classes </w:t>
      </w:r>
      <w:r w:rsidRPr="004E255B">
        <w:rPr>
          <w:rFonts w:asciiTheme="majorHAnsi" w:hAnsiTheme="majorHAnsi"/>
          <w:color w:val="000000" w:themeColor="text1"/>
          <w:sz w:val="22"/>
          <w:szCs w:val="22"/>
          <w:lang w:eastAsia="en-US"/>
        </w:rPr>
        <w:t>and</w:t>
      </w:r>
      <w:r w:rsidRPr="004E255B">
        <w:rPr>
          <w:rFonts w:asciiTheme="majorHAnsi" w:hAnsiTheme="majorHAnsi"/>
          <w:b/>
          <w:color w:val="000000" w:themeColor="text1"/>
          <w:sz w:val="22"/>
          <w:szCs w:val="22"/>
          <w:lang w:eastAsia="en-US"/>
        </w:rPr>
        <w:t xml:space="preserve"> Apex Triggers</w:t>
      </w:r>
      <w:r w:rsidRPr="004E255B">
        <w:rPr>
          <w:rFonts w:asciiTheme="majorHAnsi" w:hAnsiTheme="majorHAnsi"/>
          <w:color w:val="000000" w:themeColor="text1"/>
          <w:sz w:val="22"/>
          <w:szCs w:val="22"/>
          <w:lang w:eastAsia="en-US"/>
        </w:rPr>
        <w:t xml:space="preserve"> for various functional needs in the application</w:t>
      </w:r>
    </w:p>
    <w:p w:rsidR="007E04D6" w:rsidRPr="004E255B" w:rsidRDefault="007E04D6" w:rsidP="00FB201B">
      <w:pPr>
        <w:numPr>
          <w:ilvl w:val="0"/>
          <w:numId w:val="8"/>
        </w:numPr>
        <w:autoSpaceDN w:val="0"/>
        <w:adjustRightInd w:val="0"/>
        <w:spacing w:line="276" w:lineRule="auto"/>
        <w:ind w:left="567" w:hanging="340"/>
        <w:jc w:val="both"/>
        <w:rPr>
          <w:rFonts w:asciiTheme="majorHAnsi" w:hAnsiTheme="majorHAnsi"/>
          <w:color w:val="000000" w:themeColor="text1"/>
          <w:sz w:val="22"/>
          <w:szCs w:val="22"/>
          <w:lang w:eastAsia="en-US"/>
        </w:rPr>
      </w:pPr>
      <w:r w:rsidRPr="004E255B">
        <w:rPr>
          <w:rFonts w:asciiTheme="majorHAnsi" w:hAnsiTheme="majorHAnsi"/>
          <w:color w:val="000000" w:themeColor="text1"/>
          <w:sz w:val="22"/>
          <w:szCs w:val="22"/>
          <w:lang w:eastAsia="en-US"/>
        </w:rPr>
        <w:t xml:space="preserve">Used </w:t>
      </w:r>
      <w:r w:rsidRPr="004E255B">
        <w:rPr>
          <w:rFonts w:asciiTheme="majorHAnsi" w:hAnsiTheme="majorHAnsi"/>
          <w:b/>
          <w:color w:val="000000" w:themeColor="text1"/>
          <w:sz w:val="22"/>
          <w:szCs w:val="22"/>
          <w:lang w:eastAsia="en-US"/>
        </w:rPr>
        <w:t>SOQL &amp; SOSL</w:t>
      </w:r>
      <w:r w:rsidRPr="004E255B">
        <w:rPr>
          <w:rFonts w:asciiTheme="majorHAnsi" w:hAnsiTheme="majorHAnsi"/>
          <w:color w:val="000000" w:themeColor="text1"/>
          <w:sz w:val="22"/>
          <w:szCs w:val="22"/>
          <w:lang w:eastAsia="en-US"/>
        </w:rPr>
        <w:t xml:space="preserve"> with in </w:t>
      </w:r>
      <w:r w:rsidRPr="004E255B">
        <w:rPr>
          <w:rFonts w:asciiTheme="majorHAnsi" w:hAnsiTheme="majorHAnsi"/>
          <w:b/>
          <w:color w:val="000000" w:themeColor="text1"/>
          <w:sz w:val="22"/>
          <w:szCs w:val="22"/>
          <w:lang w:eastAsia="en-US"/>
        </w:rPr>
        <w:t>Governor Limits</w:t>
      </w:r>
      <w:r w:rsidRPr="004E255B">
        <w:rPr>
          <w:rFonts w:asciiTheme="majorHAnsi" w:hAnsiTheme="majorHAnsi"/>
          <w:color w:val="000000" w:themeColor="text1"/>
          <w:sz w:val="22"/>
          <w:szCs w:val="22"/>
          <w:lang w:eastAsia="en-US"/>
        </w:rPr>
        <w:t xml:space="preserve"> for data manipulation needs of the application using Force.com Explorer</w:t>
      </w:r>
    </w:p>
    <w:p w:rsidR="007E04D6" w:rsidRPr="004E255B" w:rsidRDefault="007E04D6" w:rsidP="00FB201B">
      <w:pPr>
        <w:numPr>
          <w:ilvl w:val="0"/>
          <w:numId w:val="8"/>
        </w:numPr>
        <w:autoSpaceDN w:val="0"/>
        <w:adjustRightInd w:val="0"/>
        <w:spacing w:line="276" w:lineRule="auto"/>
        <w:ind w:left="567" w:hanging="340"/>
        <w:jc w:val="both"/>
        <w:rPr>
          <w:rFonts w:asciiTheme="majorHAnsi" w:hAnsiTheme="majorHAnsi"/>
          <w:color w:val="000000" w:themeColor="text1"/>
          <w:sz w:val="22"/>
          <w:szCs w:val="22"/>
          <w:lang w:eastAsia="en-US"/>
        </w:rPr>
      </w:pPr>
      <w:r w:rsidRPr="004E255B">
        <w:rPr>
          <w:rFonts w:asciiTheme="majorHAnsi" w:hAnsiTheme="majorHAnsi"/>
          <w:color w:val="000000" w:themeColor="text1"/>
          <w:sz w:val="22"/>
          <w:szCs w:val="22"/>
          <w:lang w:eastAsia="en-US"/>
        </w:rPr>
        <w:t>Created</w:t>
      </w:r>
      <w:r w:rsidRPr="004E255B">
        <w:rPr>
          <w:rFonts w:asciiTheme="majorHAnsi" w:hAnsiTheme="majorHAnsi"/>
          <w:b/>
          <w:color w:val="000000" w:themeColor="text1"/>
          <w:sz w:val="22"/>
          <w:szCs w:val="22"/>
          <w:lang w:eastAsia="en-US"/>
        </w:rPr>
        <w:t xml:space="preserve"> users, roles</w:t>
      </w:r>
      <w:r w:rsidRPr="004E255B">
        <w:rPr>
          <w:rFonts w:asciiTheme="majorHAnsi" w:hAnsiTheme="majorHAnsi"/>
          <w:color w:val="000000" w:themeColor="text1"/>
          <w:sz w:val="22"/>
          <w:szCs w:val="22"/>
          <w:lang w:eastAsia="en-US"/>
        </w:rPr>
        <w:t xml:space="preserve">, </w:t>
      </w:r>
      <w:r w:rsidRPr="004E255B">
        <w:rPr>
          <w:rFonts w:asciiTheme="majorHAnsi" w:hAnsiTheme="majorHAnsi"/>
          <w:b/>
          <w:color w:val="000000" w:themeColor="text1"/>
          <w:sz w:val="22"/>
          <w:szCs w:val="22"/>
          <w:lang w:eastAsia="en-US"/>
        </w:rPr>
        <w:t>public groups</w:t>
      </w:r>
      <w:r w:rsidR="00DC3A22">
        <w:rPr>
          <w:rFonts w:asciiTheme="majorHAnsi" w:hAnsiTheme="majorHAnsi"/>
          <w:color w:val="000000" w:themeColor="text1"/>
          <w:sz w:val="22"/>
          <w:szCs w:val="22"/>
          <w:lang w:eastAsia="en-US"/>
        </w:rPr>
        <w:t xml:space="preserve"> and I</w:t>
      </w:r>
      <w:r w:rsidRPr="004E255B">
        <w:rPr>
          <w:rFonts w:asciiTheme="majorHAnsi" w:hAnsiTheme="majorHAnsi"/>
          <w:color w:val="000000" w:themeColor="text1"/>
          <w:sz w:val="22"/>
          <w:szCs w:val="22"/>
          <w:lang w:eastAsia="en-US"/>
        </w:rPr>
        <w:t xml:space="preserve">mplemented </w:t>
      </w:r>
      <w:r w:rsidR="00DC3A22">
        <w:rPr>
          <w:rFonts w:asciiTheme="majorHAnsi" w:hAnsiTheme="majorHAnsi"/>
          <w:b/>
          <w:color w:val="000000" w:themeColor="text1"/>
          <w:sz w:val="22"/>
          <w:szCs w:val="22"/>
          <w:lang w:eastAsia="en-US"/>
        </w:rPr>
        <w:t>R</w:t>
      </w:r>
      <w:r w:rsidRPr="004E255B">
        <w:rPr>
          <w:rFonts w:asciiTheme="majorHAnsi" w:hAnsiTheme="majorHAnsi"/>
          <w:b/>
          <w:color w:val="000000" w:themeColor="text1"/>
          <w:sz w:val="22"/>
          <w:szCs w:val="22"/>
          <w:lang w:eastAsia="en-US"/>
        </w:rPr>
        <w:t xml:space="preserve">ole </w:t>
      </w:r>
      <w:r w:rsidR="00DC3A22">
        <w:rPr>
          <w:rFonts w:asciiTheme="majorHAnsi" w:hAnsiTheme="majorHAnsi"/>
          <w:b/>
          <w:color w:val="000000" w:themeColor="text1"/>
          <w:sz w:val="22"/>
          <w:szCs w:val="22"/>
          <w:lang w:eastAsia="en-US"/>
        </w:rPr>
        <w:t>H</w:t>
      </w:r>
      <w:r w:rsidRPr="004E255B">
        <w:rPr>
          <w:rFonts w:asciiTheme="majorHAnsi" w:hAnsiTheme="majorHAnsi"/>
          <w:b/>
          <w:color w:val="000000" w:themeColor="text1"/>
          <w:sz w:val="22"/>
          <w:szCs w:val="22"/>
          <w:lang w:eastAsia="en-US"/>
        </w:rPr>
        <w:t>ierarchies, sharing rules</w:t>
      </w:r>
      <w:r w:rsidRPr="004E255B">
        <w:rPr>
          <w:rFonts w:asciiTheme="majorHAnsi" w:hAnsiTheme="majorHAnsi"/>
          <w:color w:val="000000" w:themeColor="text1"/>
          <w:sz w:val="22"/>
          <w:szCs w:val="22"/>
          <w:lang w:eastAsia="en-US"/>
        </w:rPr>
        <w:t xml:space="preserve"> and </w:t>
      </w:r>
      <w:r w:rsidRPr="004E255B">
        <w:rPr>
          <w:rFonts w:asciiTheme="majorHAnsi" w:hAnsiTheme="majorHAnsi"/>
          <w:b/>
          <w:color w:val="000000" w:themeColor="text1"/>
          <w:sz w:val="22"/>
          <w:szCs w:val="22"/>
          <w:lang w:eastAsia="en-US"/>
        </w:rPr>
        <w:t>record level permissions</w:t>
      </w:r>
      <w:r w:rsidRPr="004E255B">
        <w:rPr>
          <w:rFonts w:asciiTheme="majorHAnsi" w:hAnsiTheme="majorHAnsi"/>
          <w:color w:val="000000" w:themeColor="text1"/>
          <w:sz w:val="22"/>
          <w:szCs w:val="22"/>
          <w:lang w:eastAsia="en-US"/>
        </w:rPr>
        <w:t xml:space="preserve"> to provide </w:t>
      </w:r>
      <w:r w:rsidRPr="004E255B">
        <w:rPr>
          <w:rFonts w:asciiTheme="majorHAnsi" w:hAnsiTheme="majorHAnsi"/>
          <w:b/>
          <w:color w:val="000000" w:themeColor="text1"/>
          <w:sz w:val="22"/>
          <w:szCs w:val="22"/>
          <w:lang w:eastAsia="en-US"/>
        </w:rPr>
        <w:t>shared access</w:t>
      </w:r>
      <w:r w:rsidRPr="004E255B">
        <w:rPr>
          <w:rFonts w:asciiTheme="majorHAnsi" w:hAnsiTheme="majorHAnsi"/>
          <w:color w:val="000000" w:themeColor="text1"/>
          <w:sz w:val="22"/>
          <w:szCs w:val="22"/>
          <w:lang w:eastAsia="en-US"/>
        </w:rPr>
        <w:t xml:space="preserve"> among different users</w:t>
      </w:r>
    </w:p>
    <w:p w:rsidR="007E04D6" w:rsidRPr="004E255B" w:rsidRDefault="007E04D6" w:rsidP="00FB201B">
      <w:pPr>
        <w:numPr>
          <w:ilvl w:val="0"/>
          <w:numId w:val="8"/>
        </w:numPr>
        <w:autoSpaceDN w:val="0"/>
        <w:adjustRightInd w:val="0"/>
        <w:spacing w:line="276" w:lineRule="auto"/>
        <w:ind w:left="567" w:hanging="340"/>
        <w:jc w:val="both"/>
        <w:rPr>
          <w:rFonts w:asciiTheme="majorHAnsi" w:hAnsiTheme="majorHAnsi"/>
          <w:color w:val="000000" w:themeColor="text1"/>
          <w:sz w:val="22"/>
          <w:szCs w:val="22"/>
          <w:lang w:eastAsia="en-US"/>
        </w:rPr>
      </w:pPr>
      <w:r w:rsidRPr="004E255B">
        <w:rPr>
          <w:rFonts w:asciiTheme="majorHAnsi" w:hAnsiTheme="majorHAnsi"/>
          <w:color w:val="000000" w:themeColor="text1"/>
          <w:sz w:val="22"/>
          <w:szCs w:val="22"/>
          <w:lang w:eastAsia="en-US"/>
        </w:rPr>
        <w:lastRenderedPageBreak/>
        <w:t>Created</w:t>
      </w:r>
      <w:r w:rsidRPr="004E255B">
        <w:rPr>
          <w:rFonts w:asciiTheme="majorHAnsi" w:hAnsiTheme="majorHAnsi"/>
          <w:b/>
          <w:color w:val="000000" w:themeColor="text1"/>
          <w:sz w:val="22"/>
          <w:szCs w:val="22"/>
          <w:lang w:eastAsia="en-US"/>
        </w:rPr>
        <w:t xml:space="preserve"> profiles</w:t>
      </w:r>
      <w:r w:rsidRPr="004E255B">
        <w:rPr>
          <w:rFonts w:asciiTheme="majorHAnsi" w:hAnsiTheme="majorHAnsi"/>
          <w:color w:val="000000" w:themeColor="text1"/>
          <w:sz w:val="22"/>
          <w:szCs w:val="22"/>
          <w:lang w:eastAsia="en-US"/>
        </w:rPr>
        <w:t xml:space="preserve"> and implemented</w:t>
      </w:r>
      <w:r w:rsidRPr="004E255B">
        <w:rPr>
          <w:rFonts w:asciiTheme="majorHAnsi" w:hAnsiTheme="majorHAnsi"/>
          <w:b/>
          <w:color w:val="000000" w:themeColor="text1"/>
          <w:sz w:val="22"/>
          <w:szCs w:val="22"/>
          <w:lang w:eastAsia="en-US"/>
        </w:rPr>
        <w:t xml:space="preserve"> Objects </w:t>
      </w:r>
      <w:r w:rsidRPr="004E255B">
        <w:rPr>
          <w:rFonts w:asciiTheme="majorHAnsi" w:hAnsiTheme="majorHAnsi"/>
          <w:color w:val="000000" w:themeColor="text1"/>
          <w:sz w:val="22"/>
          <w:szCs w:val="22"/>
          <w:lang w:eastAsia="en-US"/>
        </w:rPr>
        <w:t>and</w:t>
      </w:r>
      <w:r w:rsidRPr="004E255B">
        <w:rPr>
          <w:rFonts w:asciiTheme="majorHAnsi" w:hAnsiTheme="majorHAnsi"/>
          <w:b/>
          <w:color w:val="000000" w:themeColor="text1"/>
          <w:sz w:val="22"/>
          <w:szCs w:val="22"/>
          <w:lang w:eastAsia="en-US"/>
        </w:rPr>
        <w:t xml:space="preserve"> field level security</w:t>
      </w:r>
      <w:r w:rsidRPr="004E255B">
        <w:rPr>
          <w:rFonts w:asciiTheme="majorHAnsi" w:hAnsiTheme="majorHAnsi"/>
          <w:color w:val="000000" w:themeColor="text1"/>
          <w:sz w:val="22"/>
          <w:szCs w:val="22"/>
          <w:lang w:eastAsia="en-US"/>
        </w:rPr>
        <w:t xml:space="preserve"> to </w:t>
      </w:r>
      <w:r w:rsidRPr="004E255B">
        <w:rPr>
          <w:rFonts w:asciiTheme="majorHAnsi" w:hAnsiTheme="majorHAnsi"/>
          <w:b/>
          <w:color w:val="000000" w:themeColor="text1"/>
          <w:sz w:val="22"/>
          <w:szCs w:val="22"/>
          <w:lang w:eastAsia="en-US"/>
        </w:rPr>
        <w:t xml:space="preserve">hide </w:t>
      </w:r>
      <w:r w:rsidRPr="004E255B">
        <w:rPr>
          <w:rFonts w:asciiTheme="majorHAnsi" w:hAnsiTheme="majorHAnsi"/>
          <w:color w:val="000000" w:themeColor="text1"/>
          <w:sz w:val="22"/>
          <w:szCs w:val="22"/>
          <w:lang w:eastAsia="en-US"/>
        </w:rPr>
        <w:t>critical information on the profile users</w:t>
      </w:r>
    </w:p>
    <w:p w:rsidR="007E04D6" w:rsidRPr="009471BA" w:rsidRDefault="007E04D6" w:rsidP="00FB201B">
      <w:pPr>
        <w:pStyle w:val="NormalWeb"/>
        <w:numPr>
          <w:ilvl w:val="0"/>
          <w:numId w:val="8"/>
        </w:numPr>
        <w:spacing w:before="0" w:beforeAutospacing="0" w:after="0" w:afterAutospacing="0" w:line="276" w:lineRule="auto"/>
        <w:ind w:left="567" w:hanging="340"/>
        <w:jc w:val="both"/>
        <w:rPr>
          <w:rFonts w:asciiTheme="majorHAnsi" w:hAnsiTheme="majorHAnsi"/>
          <w:color w:val="000000"/>
          <w:sz w:val="22"/>
          <w:szCs w:val="22"/>
        </w:rPr>
      </w:pPr>
      <w:r w:rsidRPr="004E255B">
        <w:rPr>
          <w:rFonts w:asciiTheme="majorHAnsi" w:hAnsiTheme="majorHAnsi"/>
          <w:sz w:val="22"/>
          <w:szCs w:val="22"/>
        </w:rPr>
        <w:t xml:space="preserve">Worked with </w:t>
      </w:r>
      <w:r w:rsidRPr="004E255B">
        <w:rPr>
          <w:rFonts w:asciiTheme="majorHAnsi" w:hAnsiTheme="majorHAnsi"/>
          <w:b/>
          <w:sz w:val="22"/>
          <w:szCs w:val="22"/>
        </w:rPr>
        <w:t>VS Code Editor</w:t>
      </w:r>
      <w:r w:rsidRPr="004E255B">
        <w:rPr>
          <w:rFonts w:asciiTheme="majorHAnsi" w:hAnsiTheme="majorHAnsi"/>
          <w:b/>
          <w:bCs/>
          <w:sz w:val="22"/>
          <w:szCs w:val="22"/>
        </w:rPr>
        <w:t>, Data Loader, Import Wizard, Change Sets to Migrate Data</w:t>
      </w:r>
    </w:p>
    <w:p w:rsidR="007E04D6" w:rsidRPr="004E255B" w:rsidRDefault="007E04D6" w:rsidP="007E04D6">
      <w:pPr>
        <w:rPr>
          <w:rFonts w:asciiTheme="majorHAnsi" w:hAnsiTheme="majorHAnsi"/>
        </w:rPr>
      </w:pPr>
      <w:r w:rsidRPr="004E255B">
        <w:rPr>
          <w:rFonts w:asciiTheme="majorHAnsi" w:hAnsiTheme="majorHAnsi"/>
        </w:rPr>
        <w:tab/>
      </w:r>
    </w:p>
    <w:p w:rsidR="007E04D6" w:rsidRPr="004E255B" w:rsidRDefault="007E04D6" w:rsidP="007E04D6">
      <w:pPr>
        <w:pStyle w:val="Heading1"/>
        <w:pBdr>
          <w:top w:val="single" w:sz="4" w:space="1" w:color="auto"/>
          <w:bottom w:val="single" w:sz="2" w:space="0" w:color="000000"/>
        </w:pBdr>
        <w:shd w:val="clear" w:color="auto" w:fill="E0E0E0"/>
        <w:tabs>
          <w:tab w:val="left" w:pos="0"/>
          <w:tab w:val="right" w:pos="9360"/>
        </w:tabs>
        <w:ind w:right="90"/>
        <w:jc w:val="both"/>
        <w:rPr>
          <w:rFonts w:asciiTheme="majorHAnsi" w:hAnsiTheme="majorHAnsi" w:cs="Times New Roman"/>
          <w:smallCaps/>
          <w:spacing w:val="6"/>
          <w:position w:val="6"/>
          <w:sz w:val="24"/>
          <w:szCs w:val="24"/>
        </w:rPr>
      </w:pPr>
      <w:r w:rsidRPr="004E255B">
        <w:rPr>
          <w:rFonts w:asciiTheme="majorHAnsi" w:hAnsiTheme="majorHAnsi" w:cs="Times New Roman"/>
          <w:smallCaps/>
          <w:spacing w:val="6"/>
          <w:position w:val="6"/>
          <w:sz w:val="24"/>
          <w:szCs w:val="24"/>
        </w:rPr>
        <w:t>Project Summery</w:t>
      </w:r>
    </w:p>
    <w:p w:rsidR="007E04D6" w:rsidRPr="004E255B" w:rsidRDefault="007E04D6" w:rsidP="007E04D6">
      <w:pPr>
        <w:rPr>
          <w:rFonts w:asciiTheme="majorHAnsi" w:hAnsiTheme="majorHAnsi"/>
          <w:b/>
          <w:sz w:val="22"/>
          <w:szCs w:val="22"/>
        </w:rPr>
      </w:pPr>
    </w:p>
    <w:p w:rsidR="007E04D6" w:rsidRDefault="00DE4832" w:rsidP="007E04D6">
      <w:pPr>
        <w:rPr>
          <w:rFonts w:asciiTheme="majorHAnsi" w:hAnsiTheme="majorHAnsi"/>
          <w:b/>
          <w:sz w:val="22"/>
          <w:szCs w:val="22"/>
        </w:rPr>
      </w:pPr>
      <w:r>
        <w:rPr>
          <w:rFonts w:asciiTheme="majorHAnsi" w:hAnsiTheme="majorHAnsi"/>
          <w:b/>
          <w:sz w:val="22"/>
          <w:szCs w:val="22"/>
        </w:rPr>
        <w:t>PROJECT</w:t>
      </w:r>
      <w:r w:rsidR="00DC3A22">
        <w:rPr>
          <w:rFonts w:asciiTheme="majorHAnsi" w:hAnsiTheme="majorHAnsi"/>
          <w:b/>
          <w:sz w:val="22"/>
          <w:szCs w:val="22"/>
        </w:rPr>
        <w:t xml:space="preserve"> -1</w:t>
      </w:r>
      <w:r>
        <w:rPr>
          <w:rFonts w:asciiTheme="majorHAnsi" w:hAnsiTheme="majorHAnsi"/>
          <w:b/>
          <w:sz w:val="22"/>
          <w:szCs w:val="22"/>
        </w:rPr>
        <w:t xml:space="preserve">                                                                                                                                        </w:t>
      </w:r>
      <w:r w:rsidR="00DC3A22">
        <w:rPr>
          <w:rFonts w:asciiTheme="majorHAnsi" w:hAnsiTheme="majorHAnsi"/>
          <w:b/>
          <w:sz w:val="22"/>
          <w:szCs w:val="22"/>
        </w:rPr>
        <w:t xml:space="preserve">      </w:t>
      </w:r>
      <w:r>
        <w:rPr>
          <w:rFonts w:asciiTheme="majorHAnsi" w:hAnsiTheme="majorHAnsi"/>
          <w:b/>
          <w:sz w:val="22"/>
          <w:szCs w:val="22"/>
        </w:rPr>
        <w:t xml:space="preserve"> FIRST-PROJECT</w:t>
      </w:r>
    </w:p>
    <w:p w:rsidR="007E04D6" w:rsidRPr="004E255B" w:rsidRDefault="007E04D6" w:rsidP="007E04D6">
      <w:pPr>
        <w:rPr>
          <w:rFonts w:asciiTheme="majorHAnsi" w:hAnsiTheme="majorHAnsi"/>
          <w:b/>
          <w:sz w:val="22"/>
          <w:szCs w:val="22"/>
        </w:rPr>
      </w:pPr>
    </w:p>
    <w:p w:rsidR="007E04D6" w:rsidRPr="004E255B" w:rsidRDefault="007E04D6" w:rsidP="00FB201B">
      <w:pPr>
        <w:pStyle w:val="NoSpacing"/>
        <w:widowControl/>
        <w:numPr>
          <w:ilvl w:val="0"/>
          <w:numId w:val="11"/>
        </w:numPr>
        <w:suppressAutoHyphens w:val="0"/>
        <w:overflowPunct/>
        <w:autoSpaceDE/>
        <w:textAlignment w:val="auto"/>
        <w:rPr>
          <w:rFonts w:asciiTheme="majorHAnsi" w:hAnsiTheme="majorHAnsi"/>
          <w:b/>
          <w:sz w:val="22"/>
          <w:szCs w:val="22"/>
        </w:rPr>
      </w:pPr>
      <w:r w:rsidRPr="004E255B">
        <w:rPr>
          <w:rFonts w:asciiTheme="majorHAnsi" w:hAnsiTheme="majorHAnsi"/>
          <w:b/>
          <w:sz w:val="22"/>
          <w:szCs w:val="22"/>
        </w:rPr>
        <w:t xml:space="preserve">Title                          </w:t>
      </w:r>
      <w:r w:rsidR="00722CF4">
        <w:rPr>
          <w:rFonts w:asciiTheme="majorHAnsi" w:hAnsiTheme="majorHAnsi"/>
          <w:b/>
          <w:sz w:val="22"/>
          <w:szCs w:val="22"/>
        </w:rPr>
        <w:t xml:space="preserve">                    </w:t>
      </w:r>
      <w:r w:rsidRPr="004E255B">
        <w:rPr>
          <w:rFonts w:asciiTheme="majorHAnsi" w:hAnsiTheme="majorHAnsi"/>
          <w:b/>
          <w:sz w:val="22"/>
          <w:szCs w:val="22"/>
        </w:rPr>
        <w:t xml:space="preserve"> : </w:t>
      </w:r>
      <w:r w:rsidR="00DC3A22">
        <w:rPr>
          <w:rFonts w:asciiTheme="majorHAnsi" w:hAnsiTheme="majorHAnsi"/>
          <w:b/>
          <w:sz w:val="22"/>
          <w:szCs w:val="22"/>
        </w:rPr>
        <w:t xml:space="preserve">                </w:t>
      </w:r>
      <w:r w:rsidRPr="004E255B">
        <w:rPr>
          <w:rFonts w:asciiTheme="majorHAnsi" w:hAnsiTheme="majorHAnsi"/>
          <w:b/>
          <w:sz w:val="22"/>
          <w:szCs w:val="22"/>
        </w:rPr>
        <w:t>Insurance Management</w:t>
      </w:r>
    </w:p>
    <w:p w:rsidR="007E04D6" w:rsidRPr="004E255B" w:rsidRDefault="007E04D6" w:rsidP="00FB201B">
      <w:pPr>
        <w:pStyle w:val="NoSpacing"/>
        <w:widowControl/>
        <w:numPr>
          <w:ilvl w:val="0"/>
          <w:numId w:val="11"/>
        </w:numPr>
        <w:suppressAutoHyphens w:val="0"/>
        <w:overflowPunct/>
        <w:autoSpaceDE/>
        <w:textAlignment w:val="auto"/>
        <w:rPr>
          <w:rFonts w:asciiTheme="majorHAnsi" w:hAnsiTheme="majorHAnsi"/>
          <w:b/>
          <w:sz w:val="22"/>
          <w:szCs w:val="22"/>
        </w:rPr>
      </w:pPr>
      <w:r w:rsidRPr="004E255B">
        <w:rPr>
          <w:rFonts w:asciiTheme="majorHAnsi" w:hAnsiTheme="majorHAnsi"/>
          <w:b/>
          <w:sz w:val="22"/>
          <w:szCs w:val="22"/>
        </w:rPr>
        <w:t xml:space="preserve">Client                       </w:t>
      </w:r>
      <w:r w:rsidR="00722CF4">
        <w:rPr>
          <w:rFonts w:asciiTheme="majorHAnsi" w:hAnsiTheme="majorHAnsi"/>
          <w:b/>
          <w:sz w:val="22"/>
          <w:szCs w:val="22"/>
        </w:rPr>
        <w:t xml:space="preserve">                    </w:t>
      </w:r>
      <w:r w:rsidRPr="004E255B">
        <w:rPr>
          <w:rFonts w:asciiTheme="majorHAnsi" w:hAnsiTheme="majorHAnsi"/>
          <w:b/>
          <w:sz w:val="22"/>
          <w:szCs w:val="22"/>
        </w:rPr>
        <w:t xml:space="preserve">  : </w:t>
      </w:r>
      <w:r w:rsidR="00DC3A22">
        <w:rPr>
          <w:rFonts w:asciiTheme="majorHAnsi" w:hAnsiTheme="majorHAnsi"/>
          <w:b/>
          <w:sz w:val="22"/>
          <w:szCs w:val="22"/>
        </w:rPr>
        <w:t xml:space="preserve">                </w:t>
      </w:r>
      <w:r w:rsidRPr="004E255B">
        <w:rPr>
          <w:rFonts w:asciiTheme="majorHAnsi" w:hAnsiTheme="majorHAnsi"/>
          <w:b/>
          <w:sz w:val="22"/>
          <w:szCs w:val="22"/>
        </w:rPr>
        <w:t>ANIC</w:t>
      </w:r>
    </w:p>
    <w:p w:rsidR="007E04D6" w:rsidRPr="00200B4B" w:rsidRDefault="007E04D6" w:rsidP="00FB201B">
      <w:pPr>
        <w:pStyle w:val="ListParagraph"/>
        <w:numPr>
          <w:ilvl w:val="0"/>
          <w:numId w:val="12"/>
        </w:numPr>
        <w:spacing w:line="276" w:lineRule="auto"/>
        <w:jc w:val="both"/>
        <w:rPr>
          <w:rFonts w:asciiTheme="majorHAnsi" w:hAnsiTheme="majorHAnsi"/>
          <w:b/>
          <w:sz w:val="22"/>
          <w:szCs w:val="22"/>
        </w:rPr>
      </w:pPr>
      <w:r>
        <w:rPr>
          <w:rFonts w:asciiTheme="majorHAnsi" w:hAnsiTheme="majorHAnsi"/>
          <w:b/>
          <w:sz w:val="22"/>
          <w:szCs w:val="22"/>
        </w:rPr>
        <w:t xml:space="preserve">Role                         </w:t>
      </w:r>
      <w:r w:rsidR="00722CF4">
        <w:rPr>
          <w:rFonts w:asciiTheme="majorHAnsi" w:hAnsiTheme="majorHAnsi"/>
          <w:b/>
          <w:sz w:val="22"/>
          <w:szCs w:val="22"/>
        </w:rPr>
        <w:t xml:space="preserve">                      </w:t>
      </w:r>
      <w:r>
        <w:rPr>
          <w:rFonts w:asciiTheme="majorHAnsi" w:hAnsiTheme="majorHAnsi"/>
          <w:b/>
          <w:sz w:val="22"/>
          <w:szCs w:val="22"/>
        </w:rPr>
        <w:t xml:space="preserve"> </w:t>
      </w:r>
      <w:r w:rsidRPr="004E255B">
        <w:rPr>
          <w:rFonts w:asciiTheme="majorHAnsi" w:hAnsiTheme="majorHAnsi"/>
          <w:b/>
          <w:sz w:val="22"/>
          <w:szCs w:val="22"/>
        </w:rPr>
        <w:t>:</w:t>
      </w:r>
      <w:r w:rsidR="00DC3A22">
        <w:rPr>
          <w:rFonts w:asciiTheme="majorHAnsi" w:hAnsiTheme="majorHAnsi"/>
          <w:b/>
          <w:sz w:val="22"/>
          <w:szCs w:val="22"/>
        </w:rPr>
        <w:t xml:space="preserve">                 </w:t>
      </w:r>
      <w:r w:rsidRPr="00F80461">
        <w:rPr>
          <w:rFonts w:asciiTheme="majorHAnsi" w:hAnsiTheme="majorHAnsi"/>
          <w:b/>
          <w:sz w:val="22"/>
          <w:szCs w:val="22"/>
        </w:rPr>
        <w:t>Salesforce</w:t>
      </w:r>
      <w:r w:rsidR="00BA7FAE">
        <w:rPr>
          <w:rFonts w:asciiTheme="majorHAnsi" w:hAnsiTheme="majorHAnsi"/>
          <w:b/>
          <w:sz w:val="22"/>
          <w:szCs w:val="22"/>
        </w:rPr>
        <w:t xml:space="preserve"> </w:t>
      </w:r>
      <w:r w:rsidRPr="00F80461">
        <w:rPr>
          <w:rFonts w:asciiTheme="majorHAnsi" w:hAnsiTheme="majorHAnsi"/>
          <w:b/>
          <w:sz w:val="22"/>
          <w:szCs w:val="22"/>
        </w:rPr>
        <w:t>Developer.</w:t>
      </w:r>
    </w:p>
    <w:p w:rsidR="007E04D6" w:rsidRPr="00EC51B9" w:rsidRDefault="007E04D6" w:rsidP="00FB201B">
      <w:pPr>
        <w:pStyle w:val="ListParagraph"/>
        <w:numPr>
          <w:ilvl w:val="0"/>
          <w:numId w:val="11"/>
        </w:numPr>
        <w:rPr>
          <w:rFonts w:asciiTheme="majorHAnsi" w:hAnsiTheme="majorHAnsi"/>
          <w:sz w:val="22"/>
          <w:szCs w:val="22"/>
        </w:rPr>
      </w:pPr>
      <w:r>
        <w:rPr>
          <w:rFonts w:asciiTheme="majorHAnsi" w:hAnsiTheme="majorHAnsi"/>
          <w:b/>
          <w:bCs/>
          <w:sz w:val="22"/>
          <w:szCs w:val="22"/>
        </w:rPr>
        <w:t>Team size</w:t>
      </w:r>
      <w:r>
        <w:rPr>
          <w:rFonts w:asciiTheme="majorHAnsi" w:hAnsiTheme="majorHAnsi"/>
          <w:b/>
          <w:bCs/>
          <w:sz w:val="22"/>
          <w:szCs w:val="22"/>
        </w:rPr>
        <w:tab/>
      </w:r>
      <w:r w:rsidR="00722CF4">
        <w:rPr>
          <w:rFonts w:asciiTheme="majorHAnsi" w:hAnsiTheme="majorHAnsi"/>
          <w:b/>
          <w:bCs/>
          <w:sz w:val="22"/>
          <w:szCs w:val="22"/>
        </w:rPr>
        <w:t xml:space="preserve">                         </w:t>
      </w:r>
      <w:r w:rsidR="00DC3A22">
        <w:rPr>
          <w:rFonts w:asciiTheme="majorHAnsi" w:hAnsiTheme="majorHAnsi"/>
          <w:b/>
          <w:bCs/>
          <w:sz w:val="22"/>
          <w:szCs w:val="22"/>
        </w:rPr>
        <w:t xml:space="preserve"> </w:t>
      </w:r>
      <w:r w:rsidR="00722CF4">
        <w:rPr>
          <w:rFonts w:asciiTheme="majorHAnsi" w:hAnsiTheme="majorHAnsi"/>
          <w:b/>
          <w:bCs/>
          <w:sz w:val="22"/>
          <w:szCs w:val="22"/>
        </w:rPr>
        <w:t xml:space="preserve">  </w:t>
      </w:r>
      <w:r w:rsidRPr="004E255B">
        <w:rPr>
          <w:rFonts w:asciiTheme="majorHAnsi" w:hAnsiTheme="majorHAnsi"/>
          <w:b/>
          <w:bCs/>
          <w:sz w:val="22"/>
          <w:szCs w:val="22"/>
        </w:rPr>
        <w:t>:</w:t>
      </w:r>
      <w:r w:rsidR="00DC3A22">
        <w:rPr>
          <w:rFonts w:asciiTheme="majorHAnsi" w:hAnsiTheme="majorHAnsi"/>
          <w:b/>
          <w:bCs/>
          <w:sz w:val="22"/>
          <w:szCs w:val="22"/>
        </w:rPr>
        <w:t xml:space="preserve">                 </w:t>
      </w:r>
      <w:r>
        <w:rPr>
          <w:rFonts w:asciiTheme="majorHAnsi" w:hAnsiTheme="majorHAnsi"/>
          <w:b/>
          <w:sz w:val="22"/>
          <w:szCs w:val="22"/>
        </w:rPr>
        <w:t>11</w:t>
      </w:r>
    </w:p>
    <w:p w:rsidR="007E04D6" w:rsidRPr="00EC51B9" w:rsidRDefault="007E04D6" w:rsidP="00FB201B">
      <w:pPr>
        <w:pStyle w:val="ListParagraph"/>
        <w:numPr>
          <w:ilvl w:val="0"/>
          <w:numId w:val="11"/>
        </w:numPr>
        <w:spacing w:before="40" w:line="276" w:lineRule="auto"/>
        <w:rPr>
          <w:rFonts w:asciiTheme="majorHAnsi" w:hAnsiTheme="majorHAnsi"/>
          <w:b/>
          <w:sz w:val="22"/>
          <w:szCs w:val="22"/>
        </w:rPr>
      </w:pPr>
      <w:r w:rsidRPr="00F80461">
        <w:rPr>
          <w:rFonts w:asciiTheme="majorHAnsi" w:hAnsiTheme="majorHAnsi"/>
          <w:b/>
          <w:sz w:val="22"/>
          <w:szCs w:val="22"/>
        </w:rPr>
        <w:t xml:space="preserve">Duration          </w:t>
      </w:r>
      <w:r w:rsidR="00722CF4">
        <w:rPr>
          <w:rFonts w:asciiTheme="majorHAnsi" w:hAnsiTheme="majorHAnsi"/>
          <w:b/>
          <w:sz w:val="22"/>
          <w:szCs w:val="22"/>
        </w:rPr>
        <w:t xml:space="preserve">                          </w:t>
      </w:r>
      <w:r w:rsidR="00DC3A22">
        <w:rPr>
          <w:rFonts w:asciiTheme="majorHAnsi" w:hAnsiTheme="majorHAnsi"/>
          <w:b/>
          <w:sz w:val="22"/>
          <w:szCs w:val="22"/>
        </w:rPr>
        <w:t xml:space="preserve"> </w:t>
      </w:r>
      <w:r w:rsidR="00722CF4">
        <w:rPr>
          <w:rFonts w:asciiTheme="majorHAnsi" w:hAnsiTheme="majorHAnsi"/>
          <w:b/>
          <w:sz w:val="22"/>
          <w:szCs w:val="22"/>
        </w:rPr>
        <w:t xml:space="preserve">  </w:t>
      </w:r>
      <w:r w:rsidRPr="00F80461">
        <w:rPr>
          <w:rFonts w:asciiTheme="majorHAnsi" w:hAnsiTheme="majorHAnsi"/>
          <w:b/>
          <w:bCs/>
          <w:sz w:val="22"/>
          <w:szCs w:val="22"/>
        </w:rPr>
        <w:t>:</w:t>
      </w:r>
      <w:r w:rsidR="00DE4832">
        <w:rPr>
          <w:rFonts w:asciiTheme="majorHAnsi" w:hAnsiTheme="majorHAnsi"/>
          <w:b/>
          <w:bCs/>
          <w:sz w:val="22"/>
          <w:szCs w:val="22"/>
        </w:rPr>
        <w:t xml:space="preserve"> </w:t>
      </w:r>
      <w:r w:rsidR="00DC3A22">
        <w:rPr>
          <w:rFonts w:asciiTheme="majorHAnsi" w:hAnsiTheme="majorHAnsi"/>
          <w:b/>
          <w:bCs/>
          <w:sz w:val="22"/>
          <w:szCs w:val="22"/>
        </w:rPr>
        <w:t xml:space="preserve">               </w:t>
      </w:r>
      <w:r w:rsidR="008B7CD8">
        <w:rPr>
          <w:rFonts w:asciiTheme="majorHAnsi" w:hAnsiTheme="majorHAnsi"/>
          <w:b/>
          <w:bCs/>
          <w:sz w:val="22"/>
          <w:szCs w:val="22"/>
        </w:rPr>
        <w:t>Oct</w:t>
      </w:r>
      <w:r w:rsidRPr="00F80461">
        <w:rPr>
          <w:rFonts w:asciiTheme="majorHAnsi" w:hAnsiTheme="majorHAnsi"/>
          <w:b/>
          <w:bCs/>
          <w:sz w:val="22"/>
          <w:szCs w:val="22"/>
        </w:rPr>
        <w:t xml:space="preserve">-2019 to </w:t>
      </w:r>
      <w:r w:rsidR="008B7CD8">
        <w:rPr>
          <w:rFonts w:asciiTheme="majorHAnsi" w:hAnsiTheme="majorHAnsi"/>
          <w:b/>
          <w:bCs/>
          <w:sz w:val="22"/>
          <w:szCs w:val="22"/>
        </w:rPr>
        <w:t>Nov</w:t>
      </w:r>
      <w:r w:rsidRPr="00F80461">
        <w:rPr>
          <w:rFonts w:asciiTheme="majorHAnsi" w:hAnsiTheme="majorHAnsi"/>
          <w:b/>
          <w:bCs/>
          <w:sz w:val="22"/>
          <w:szCs w:val="22"/>
        </w:rPr>
        <w:t>-</w:t>
      </w:r>
      <w:r>
        <w:rPr>
          <w:rFonts w:asciiTheme="majorHAnsi" w:hAnsiTheme="majorHAnsi"/>
          <w:b/>
          <w:bCs/>
          <w:sz w:val="22"/>
          <w:szCs w:val="22"/>
        </w:rPr>
        <w:t>2020</w:t>
      </w:r>
      <w:r w:rsidRPr="00F80461">
        <w:rPr>
          <w:rFonts w:asciiTheme="majorHAnsi" w:hAnsiTheme="majorHAnsi"/>
          <w:b/>
          <w:bCs/>
          <w:sz w:val="22"/>
          <w:szCs w:val="22"/>
        </w:rPr>
        <w:t>.</w:t>
      </w:r>
    </w:p>
    <w:p w:rsidR="00DC3A22" w:rsidRPr="00DC3A22" w:rsidRDefault="007E04D6" w:rsidP="00FB201B">
      <w:pPr>
        <w:pStyle w:val="NoSpacing"/>
        <w:widowControl/>
        <w:numPr>
          <w:ilvl w:val="0"/>
          <w:numId w:val="11"/>
        </w:numPr>
        <w:suppressAutoHyphens w:val="0"/>
        <w:overflowPunct/>
        <w:autoSpaceDE/>
        <w:textAlignment w:val="auto"/>
        <w:rPr>
          <w:rFonts w:asciiTheme="majorHAnsi" w:hAnsiTheme="majorHAnsi"/>
          <w:b/>
          <w:sz w:val="22"/>
          <w:szCs w:val="22"/>
        </w:rPr>
      </w:pPr>
      <w:r>
        <w:rPr>
          <w:rFonts w:asciiTheme="majorHAnsi" w:hAnsiTheme="majorHAnsi"/>
          <w:b/>
          <w:sz w:val="22"/>
          <w:szCs w:val="22"/>
        </w:rPr>
        <w:t xml:space="preserve">Environment        </w:t>
      </w:r>
      <w:r w:rsidR="00722CF4">
        <w:rPr>
          <w:rFonts w:asciiTheme="majorHAnsi" w:hAnsiTheme="majorHAnsi"/>
          <w:b/>
          <w:sz w:val="22"/>
          <w:szCs w:val="22"/>
        </w:rPr>
        <w:t xml:space="preserve">                   </w:t>
      </w:r>
      <w:r>
        <w:rPr>
          <w:rFonts w:asciiTheme="majorHAnsi" w:hAnsiTheme="majorHAnsi"/>
          <w:b/>
          <w:sz w:val="22"/>
          <w:szCs w:val="22"/>
        </w:rPr>
        <w:t xml:space="preserve"> </w:t>
      </w:r>
      <w:r w:rsidR="00DC3A22">
        <w:rPr>
          <w:rFonts w:asciiTheme="majorHAnsi" w:hAnsiTheme="majorHAnsi"/>
          <w:b/>
          <w:sz w:val="22"/>
          <w:szCs w:val="22"/>
        </w:rPr>
        <w:t xml:space="preserve"> </w:t>
      </w:r>
      <w:r>
        <w:rPr>
          <w:rFonts w:asciiTheme="majorHAnsi" w:hAnsiTheme="majorHAnsi"/>
          <w:b/>
          <w:sz w:val="22"/>
          <w:szCs w:val="22"/>
        </w:rPr>
        <w:t xml:space="preserve"> :</w:t>
      </w:r>
      <w:r w:rsidR="00DC3A22">
        <w:rPr>
          <w:rFonts w:asciiTheme="majorHAnsi" w:hAnsiTheme="majorHAnsi"/>
          <w:b/>
          <w:sz w:val="22"/>
          <w:szCs w:val="22"/>
        </w:rPr>
        <w:t xml:space="preserve">                 </w:t>
      </w:r>
      <w:r>
        <w:rPr>
          <w:rFonts w:asciiTheme="majorHAnsi" w:eastAsia="Batang" w:hAnsiTheme="majorHAnsi"/>
          <w:b/>
          <w:sz w:val="22"/>
          <w:szCs w:val="22"/>
          <w:lang w:eastAsia="ko-KR" w:bidi="th-TH"/>
        </w:rPr>
        <w:t>S</w:t>
      </w:r>
      <w:r w:rsidRPr="004E255B">
        <w:rPr>
          <w:rFonts w:asciiTheme="majorHAnsi" w:eastAsia="Batang" w:hAnsiTheme="majorHAnsi"/>
          <w:b/>
          <w:sz w:val="22"/>
          <w:szCs w:val="22"/>
          <w:lang w:eastAsia="ko-KR" w:bidi="th-TH"/>
        </w:rPr>
        <w:t xml:space="preserve">alesforce.com, Apex, Visual Force, SOQL&amp;SOSL, </w:t>
      </w:r>
    </w:p>
    <w:p w:rsidR="007E04D6" w:rsidRPr="004E255B" w:rsidRDefault="00DC3A22" w:rsidP="00DC3A22">
      <w:pPr>
        <w:pStyle w:val="NoSpacing"/>
        <w:widowControl/>
        <w:suppressAutoHyphens w:val="0"/>
        <w:overflowPunct/>
        <w:autoSpaceDE/>
        <w:ind w:left="360"/>
        <w:textAlignment w:val="auto"/>
        <w:rPr>
          <w:rFonts w:asciiTheme="majorHAnsi" w:hAnsiTheme="majorHAnsi"/>
          <w:b/>
          <w:sz w:val="22"/>
          <w:szCs w:val="22"/>
        </w:rPr>
      </w:pPr>
      <w:r>
        <w:rPr>
          <w:rFonts w:asciiTheme="majorHAnsi" w:hAnsiTheme="majorHAnsi"/>
          <w:b/>
          <w:sz w:val="22"/>
          <w:szCs w:val="22"/>
        </w:rPr>
        <w:t xml:space="preserve">                                                                                  </w:t>
      </w:r>
      <w:r w:rsidR="007E04D6" w:rsidRPr="004E255B">
        <w:rPr>
          <w:rFonts w:asciiTheme="majorHAnsi" w:hAnsiTheme="majorHAnsi"/>
          <w:b/>
          <w:color w:val="auto"/>
          <w:sz w:val="22"/>
          <w:szCs w:val="22"/>
          <w:lang w:eastAsia="en-US"/>
        </w:rPr>
        <w:t xml:space="preserve">VS Code </w:t>
      </w:r>
      <w:r>
        <w:rPr>
          <w:rFonts w:asciiTheme="majorHAnsi" w:hAnsiTheme="majorHAnsi"/>
          <w:b/>
          <w:color w:val="auto"/>
          <w:sz w:val="22"/>
          <w:szCs w:val="22"/>
          <w:lang w:eastAsia="en-US"/>
        </w:rPr>
        <w:t xml:space="preserve"> </w:t>
      </w:r>
      <w:r w:rsidR="007E04D6" w:rsidRPr="004E255B">
        <w:rPr>
          <w:rFonts w:asciiTheme="majorHAnsi" w:hAnsiTheme="majorHAnsi"/>
          <w:b/>
          <w:color w:val="auto"/>
          <w:sz w:val="22"/>
          <w:szCs w:val="22"/>
          <w:lang w:eastAsia="en-US"/>
        </w:rPr>
        <w:t>Editor</w:t>
      </w:r>
    </w:p>
    <w:p w:rsidR="007E04D6" w:rsidRPr="004E255B" w:rsidRDefault="007E04D6" w:rsidP="007E04D6">
      <w:pPr>
        <w:jc w:val="both"/>
        <w:rPr>
          <w:rFonts w:asciiTheme="majorHAnsi" w:hAnsiTheme="majorHAnsi"/>
          <w:b/>
          <w:sz w:val="24"/>
          <w:szCs w:val="24"/>
        </w:rPr>
      </w:pPr>
    </w:p>
    <w:p w:rsidR="007E04D6" w:rsidRPr="004E255B" w:rsidRDefault="007E04D6" w:rsidP="007E04D6">
      <w:pPr>
        <w:pStyle w:val="Heading1"/>
        <w:pBdr>
          <w:top w:val="single" w:sz="4" w:space="1" w:color="auto"/>
          <w:bottom w:val="single" w:sz="2" w:space="0" w:color="000000"/>
        </w:pBdr>
        <w:shd w:val="clear" w:color="auto" w:fill="E0E0E0"/>
        <w:tabs>
          <w:tab w:val="left" w:pos="0"/>
          <w:tab w:val="right" w:pos="9360"/>
        </w:tabs>
        <w:ind w:right="90"/>
        <w:jc w:val="both"/>
        <w:rPr>
          <w:rFonts w:asciiTheme="majorHAnsi" w:hAnsiTheme="majorHAnsi" w:cs="Times New Roman"/>
          <w:smallCaps/>
          <w:spacing w:val="6"/>
          <w:position w:val="6"/>
          <w:sz w:val="22"/>
          <w:szCs w:val="22"/>
        </w:rPr>
      </w:pPr>
      <w:r w:rsidRPr="004E255B">
        <w:rPr>
          <w:rFonts w:asciiTheme="majorHAnsi" w:hAnsiTheme="majorHAnsi" w:cs="Times New Roman"/>
          <w:smallCaps/>
          <w:spacing w:val="6"/>
          <w:position w:val="6"/>
          <w:sz w:val="24"/>
          <w:szCs w:val="24"/>
        </w:rPr>
        <w:t>Project Description</w:t>
      </w:r>
    </w:p>
    <w:p w:rsidR="007E04D6" w:rsidRPr="004E255B" w:rsidRDefault="007E04D6" w:rsidP="007E04D6">
      <w:pPr>
        <w:pStyle w:val="NoSpacing"/>
        <w:ind w:left="567" w:firstLine="851"/>
        <w:jc w:val="both"/>
        <w:rPr>
          <w:rFonts w:asciiTheme="majorHAnsi" w:eastAsia="Calibri" w:hAnsiTheme="majorHAnsi"/>
          <w:sz w:val="22"/>
          <w:szCs w:val="22"/>
        </w:rPr>
      </w:pPr>
    </w:p>
    <w:p w:rsidR="007E04D6" w:rsidRPr="004E255B" w:rsidRDefault="007E04D6" w:rsidP="007E04D6">
      <w:pPr>
        <w:pStyle w:val="NoSpacing"/>
        <w:ind w:left="567" w:firstLine="851"/>
        <w:jc w:val="both"/>
        <w:rPr>
          <w:rFonts w:asciiTheme="majorHAnsi" w:eastAsia="Calibri" w:hAnsiTheme="majorHAnsi"/>
          <w:sz w:val="22"/>
          <w:szCs w:val="22"/>
        </w:rPr>
      </w:pPr>
      <w:r w:rsidRPr="004E255B">
        <w:rPr>
          <w:rFonts w:asciiTheme="majorHAnsi" w:eastAsia="Calibri" w:hAnsiTheme="majorHAnsi"/>
          <w:sz w:val="22"/>
          <w:szCs w:val="22"/>
        </w:rPr>
        <w:t>American National Insurance Company, or ANIC is an American multinational insurance corporation. If the user registered insurance policy to this website, those web-to-Leads will get confirmation mail based on which email template has to be send to the lead. These leads assigned to team members based on the list make an appointment. Based on interest they will process that registration form by verification and immediately give the temporary policy holder ID to the user. Then the admin sends the permanent policy holder ID and password to the customer and also send status information about insurance policy to the corresponding policy holder.</w:t>
      </w:r>
    </w:p>
    <w:p w:rsidR="007E04D6" w:rsidRPr="004E255B" w:rsidRDefault="007E04D6" w:rsidP="007E04D6">
      <w:pPr>
        <w:pStyle w:val="NoSpacing"/>
        <w:rPr>
          <w:rFonts w:asciiTheme="majorHAnsi" w:eastAsia="Calibri" w:hAnsiTheme="majorHAnsi"/>
          <w:sz w:val="24"/>
          <w:szCs w:val="24"/>
        </w:rPr>
      </w:pPr>
    </w:p>
    <w:p w:rsidR="007E04D6" w:rsidRPr="004E255B" w:rsidRDefault="007E04D6" w:rsidP="007E04D6">
      <w:pPr>
        <w:pStyle w:val="Heading1"/>
        <w:pBdr>
          <w:top w:val="single" w:sz="4" w:space="1" w:color="auto"/>
          <w:bottom w:val="single" w:sz="2" w:space="0" w:color="000000"/>
        </w:pBdr>
        <w:shd w:val="clear" w:color="auto" w:fill="E0E0E0"/>
        <w:tabs>
          <w:tab w:val="left" w:pos="0"/>
          <w:tab w:val="right" w:pos="9360"/>
        </w:tabs>
        <w:ind w:right="90"/>
        <w:jc w:val="both"/>
        <w:rPr>
          <w:rFonts w:asciiTheme="majorHAnsi" w:hAnsiTheme="majorHAnsi" w:cs="Times New Roman"/>
          <w:smallCaps/>
          <w:spacing w:val="6"/>
          <w:position w:val="6"/>
          <w:sz w:val="24"/>
          <w:szCs w:val="24"/>
        </w:rPr>
      </w:pPr>
      <w:r w:rsidRPr="004E255B">
        <w:rPr>
          <w:rFonts w:asciiTheme="majorHAnsi" w:hAnsiTheme="majorHAnsi" w:cs="Times New Roman"/>
          <w:smallCaps/>
          <w:spacing w:val="6"/>
          <w:position w:val="6"/>
          <w:sz w:val="24"/>
          <w:szCs w:val="24"/>
        </w:rPr>
        <w:t>Responsibilities</w:t>
      </w:r>
    </w:p>
    <w:p w:rsidR="007E04D6" w:rsidRPr="004E255B" w:rsidRDefault="007E04D6" w:rsidP="007E04D6">
      <w:pPr>
        <w:pStyle w:val="ListParagraph"/>
        <w:ind w:left="1440"/>
        <w:jc w:val="both"/>
        <w:rPr>
          <w:rFonts w:asciiTheme="majorHAnsi" w:hAnsiTheme="majorHAnsi"/>
          <w:sz w:val="22"/>
          <w:szCs w:val="22"/>
        </w:rPr>
      </w:pPr>
    </w:p>
    <w:p w:rsidR="007E04D6" w:rsidRPr="004E255B" w:rsidRDefault="00DC3A22" w:rsidP="00FB201B">
      <w:pPr>
        <w:pStyle w:val="ListParagraph"/>
        <w:widowControl/>
        <w:numPr>
          <w:ilvl w:val="0"/>
          <w:numId w:val="9"/>
        </w:numPr>
        <w:suppressAutoHyphens w:val="0"/>
        <w:overflowPunct/>
        <w:autoSpaceDE/>
        <w:spacing w:line="276" w:lineRule="auto"/>
        <w:ind w:left="567" w:hanging="340"/>
        <w:contextualSpacing/>
        <w:jc w:val="both"/>
        <w:textAlignment w:val="auto"/>
        <w:rPr>
          <w:rFonts w:asciiTheme="majorHAnsi" w:hAnsiTheme="majorHAnsi"/>
          <w:sz w:val="22"/>
          <w:szCs w:val="22"/>
        </w:rPr>
      </w:pPr>
      <w:r>
        <w:rPr>
          <w:rFonts w:asciiTheme="majorHAnsi" w:hAnsiTheme="majorHAnsi"/>
          <w:sz w:val="22"/>
          <w:szCs w:val="22"/>
        </w:rPr>
        <w:t>Performed Detailed Analysis of Business and Technical Requirements and Designed the T</w:t>
      </w:r>
      <w:r w:rsidR="007E04D6" w:rsidRPr="004E255B">
        <w:rPr>
          <w:rFonts w:asciiTheme="majorHAnsi" w:hAnsiTheme="majorHAnsi"/>
          <w:sz w:val="22"/>
          <w:szCs w:val="22"/>
        </w:rPr>
        <w:t>echnical requirements and designed the objects of Salesforce.com (SFDC)</w:t>
      </w:r>
    </w:p>
    <w:p w:rsidR="007E04D6" w:rsidRPr="004E255B" w:rsidRDefault="007E04D6" w:rsidP="00FB201B">
      <w:pPr>
        <w:pStyle w:val="ListParagraph"/>
        <w:widowControl/>
        <w:numPr>
          <w:ilvl w:val="0"/>
          <w:numId w:val="9"/>
        </w:numPr>
        <w:suppressAutoHyphens w:val="0"/>
        <w:overflowPunct/>
        <w:autoSpaceDE/>
        <w:spacing w:line="276" w:lineRule="auto"/>
        <w:ind w:left="567" w:hanging="340"/>
        <w:contextualSpacing/>
        <w:jc w:val="both"/>
        <w:textAlignment w:val="auto"/>
        <w:rPr>
          <w:rFonts w:asciiTheme="majorHAnsi" w:hAnsiTheme="majorHAnsi"/>
          <w:sz w:val="22"/>
          <w:szCs w:val="22"/>
        </w:rPr>
      </w:pPr>
      <w:r w:rsidRPr="004E255B">
        <w:rPr>
          <w:rFonts w:asciiTheme="majorHAnsi" w:hAnsiTheme="majorHAnsi"/>
          <w:color w:val="000000" w:themeColor="text1"/>
          <w:sz w:val="22"/>
          <w:szCs w:val="22"/>
          <w:lang w:val="en-GB" w:eastAsia="en-US"/>
        </w:rPr>
        <w:t xml:space="preserve">Involved in writing the </w:t>
      </w:r>
      <w:r w:rsidRPr="004E255B">
        <w:rPr>
          <w:rFonts w:asciiTheme="majorHAnsi" w:hAnsiTheme="majorHAnsi"/>
          <w:b/>
          <w:color w:val="000000" w:themeColor="text1"/>
          <w:sz w:val="22"/>
          <w:szCs w:val="22"/>
          <w:lang w:val="en-GB" w:eastAsia="en-US"/>
        </w:rPr>
        <w:t>Workflows &amp; Approvals</w:t>
      </w:r>
    </w:p>
    <w:p w:rsidR="007E04D6" w:rsidRPr="004E255B" w:rsidRDefault="007E04D6" w:rsidP="00FB201B">
      <w:pPr>
        <w:pStyle w:val="ListParagraph"/>
        <w:widowControl/>
        <w:numPr>
          <w:ilvl w:val="0"/>
          <w:numId w:val="9"/>
        </w:numPr>
        <w:suppressAutoHyphens w:val="0"/>
        <w:overflowPunct/>
        <w:autoSpaceDE/>
        <w:spacing w:line="276" w:lineRule="auto"/>
        <w:ind w:left="567" w:hanging="340"/>
        <w:contextualSpacing/>
        <w:jc w:val="both"/>
        <w:textAlignment w:val="auto"/>
        <w:rPr>
          <w:rFonts w:asciiTheme="majorHAnsi" w:hAnsiTheme="majorHAnsi"/>
          <w:sz w:val="22"/>
          <w:szCs w:val="22"/>
        </w:rPr>
      </w:pPr>
      <w:r w:rsidRPr="004E255B">
        <w:rPr>
          <w:rFonts w:asciiTheme="majorHAnsi" w:hAnsiTheme="majorHAnsi"/>
          <w:sz w:val="22"/>
          <w:szCs w:val="22"/>
        </w:rPr>
        <w:t xml:space="preserve">Involved in developing </w:t>
      </w:r>
      <w:r w:rsidRPr="004E255B">
        <w:rPr>
          <w:rFonts w:asciiTheme="majorHAnsi" w:hAnsiTheme="majorHAnsi"/>
          <w:b/>
          <w:sz w:val="22"/>
          <w:szCs w:val="22"/>
        </w:rPr>
        <w:t>Visual force pages and Apex classes</w:t>
      </w:r>
      <w:r w:rsidRPr="004E255B">
        <w:rPr>
          <w:rFonts w:asciiTheme="majorHAnsi" w:hAnsiTheme="majorHAnsi"/>
          <w:sz w:val="22"/>
          <w:szCs w:val="22"/>
        </w:rPr>
        <w:t xml:space="preserve"> as per the requirement</w:t>
      </w:r>
    </w:p>
    <w:p w:rsidR="007E04D6" w:rsidRDefault="007E04D6" w:rsidP="00FB201B">
      <w:pPr>
        <w:numPr>
          <w:ilvl w:val="0"/>
          <w:numId w:val="8"/>
        </w:numPr>
        <w:autoSpaceDN w:val="0"/>
        <w:adjustRightInd w:val="0"/>
        <w:spacing w:line="276" w:lineRule="auto"/>
        <w:ind w:left="567" w:hanging="340"/>
        <w:jc w:val="both"/>
        <w:rPr>
          <w:rFonts w:asciiTheme="majorHAnsi" w:hAnsiTheme="majorHAnsi"/>
          <w:color w:val="000000" w:themeColor="text1"/>
          <w:sz w:val="22"/>
          <w:szCs w:val="22"/>
          <w:lang w:eastAsia="en-US"/>
        </w:rPr>
      </w:pPr>
      <w:r w:rsidRPr="004E255B">
        <w:rPr>
          <w:rFonts w:asciiTheme="majorHAnsi" w:hAnsiTheme="majorHAnsi"/>
          <w:bCs/>
          <w:sz w:val="22"/>
          <w:szCs w:val="22"/>
        </w:rPr>
        <w:t xml:space="preserve">Creating relationships between the objects using </w:t>
      </w:r>
      <w:r w:rsidRPr="004E255B">
        <w:rPr>
          <w:rFonts w:asciiTheme="majorHAnsi" w:hAnsiTheme="majorHAnsi"/>
          <w:b/>
          <w:bCs/>
          <w:sz w:val="22"/>
          <w:szCs w:val="22"/>
        </w:rPr>
        <w:t>Lookup and Master Detail relationship</w:t>
      </w:r>
    </w:p>
    <w:p w:rsidR="007E04D6" w:rsidRPr="003F1B3A" w:rsidRDefault="007E04D6" w:rsidP="00FB201B">
      <w:pPr>
        <w:numPr>
          <w:ilvl w:val="0"/>
          <w:numId w:val="8"/>
        </w:numPr>
        <w:autoSpaceDN w:val="0"/>
        <w:adjustRightInd w:val="0"/>
        <w:spacing w:line="276" w:lineRule="auto"/>
        <w:ind w:left="567" w:hanging="340"/>
        <w:jc w:val="both"/>
        <w:rPr>
          <w:rFonts w:asciiTheme="majorHAnsi" w:hAnsiTheme="majorHAnsi"/>
          <w:color w:val="000000" w:themeColor="text1"/>
          <w:sz w:val="22"/>
          <w:szCs w:val="22"/>
          <w:lang w:eastAsia="en-US"/>
        </w:rPr>
      </w:pPr>
      <w:r>
        <w:rPr>
          <w:rFonts w:asciiTheme="majorHAnsi" w:hAnsiTheme="majorHAnsi"/>
          <w:color w:val="000000" w:themeColor="text1"/>
          <w:sz w:val="22"/>
          <w:szCs w:val="22"/>
          <w:lang w:eastAsia="en-US"/>
        </w:rPr>
        <w:t>Creating /add and Manage Users</w:t>
      </w:r>
      <w:r w:rsidRPr="003F1B3A">
        <w:rPr>
          <w:rFonts w:asciiTheme="majorHAnsi" w:hAnsiTheme="majorHAnsi"/>
          <w:b/>
          <w:color w:val="000000" w:themeColor="text1"/>
          <w:sz w:val="22"/>
          <w:szCs w:val="22"/>
          <w:lang w:eastAsia="en-US"/>
        </w:rPr>
        <w:t>, Roles, Profiles &amp; setting up Sharing Rules</w:t>
      </w:r>
    </w:p>
    <w:p w:rsidR="007E04D6" w:rsidRPr="004E255B" w:rsidRDefault="007E04D6" w:rsidP="00FB201B">
      <w:pPr>
        <w:pStyle w:val="ListParagraph"/>
        <w:widowControl/>
        <w:numPr>
          <w:ilvl w:val="0"/>
          <w:numId w:val="9"/>
        </w:numPr>
        <w:suppressAutoHyphens w:val="0"/>
        <w:overflowPunct/>
        <w:autoSpaceDE/>
        <w:spacing w:line="276" w:lineRule="auto"/>
        <w:ind w:left="567" w:hanging="340"/>
        <w:contextualSpacing/>
        <w:jc w:val="both"/>
        <w:textAlignment w:val="auto"/>
        <w:rPr>
          <w:rFonts w:asciiTheme="majorHAnsi" w:hAnsiTheme="majorHAnsi"/>
          <w:sz w:val="22"/>
          <w:szCs w:val="22"/>
        </w:rPr>
      </w:pPr>
      <w:r w:rsidRPr="004E255B">
        <w:rPr>
          <w:rFonts w:asciiTheme="majorHAnsi" w:hAnsiTheme="majorHAnsi"/>
          <w:sz w:val="22"/>
          <w:szCs w:val="22"/>
        </w:rPr>
        <w:t xml:space="preserve">Experienced in </w:t>
      </w:r>
      <w:r w:rsidRPr="004E255B">
        <w:rPr>
          <w:rFonts w:asciiTheme="majorHAnsi" w:hAnsiTheme="majorHAnsi"/>
          <w:b/>
          <w:sz w:val="22"/>
          <w:szCs w:val="22"/>
        </w:rPr>
        <w:t>designing, developing and data modeling of the application</w:t>
      </w:r>
      <w:r w:rsidRPr="004E255B">
        <w:rPr>
          <w:rFonts w:asciiTheme="majorHAnsi" w:hAnsiTheme="majorHAnsi"/>
          <w:sz w:val="22"/>
          <w:szCs w:val="22"/>
        </w:rPr>
        <w:t xml:space="preserve"> and ensured that they are within the </w:t>
      </w:r>
      <w:r w:rsidRPr="004E255B">
        <w:rPr>
          <w:rFonts w:asciiTheme="majorHAnsi" w:hAnsiTheme="majorHAnsi"/>
          <w:b/>
          <w:sz w:val="22"/>
          <w:szCs w:val="22"/>
        </w:rPr>
        <w:t xml:space="preserve">Salesforce </w:t>
      </w:r>
      <w:r w:rsidR="00A6709B">
        <w:rPr>
          <w:rFonts w:asciiTheme="majorHAnsi" w:hAnsiTheme="majorHAnsi"/>
          <w:b/>
          <w:sz w:val="22"/>
          <w:szCs w:val="22"/>
        </w:rPr>
        <w:t xml:space="preserve"> </w:t>
      </w:r>
      <w:r w:rsidRPr="004E255B">
        <w:rPr>
          <w:rFonts w:asciiTheme="majorHAnsi" w:hAnsiTheme="majorHAnsi"/>
          <w:b/>
          <w:sz w:val="22"/>
          <w:szCs w:val="22"/>
        </w:rPr>
        <w:t>governor limits</w:t>
      </w:r>
    </w:p>
    <w:p w:rsidR="007E04D6" w:rsidRPr="004E255B" w:rsidRDefault="007E04D6" w:rsidP="00FB201B">
      <w:pPr>
        <w:pStyle w:val="ListParagraph"/>
        <w:widowControl/>
        <w:numPr>
          <w:ilvl w:val="0"/>
          <w:numId w:val="9"/>
        </w:numPr>
        <w:suppressAutoHyphens w:val="0"/>
        <w:overflowPunct/>
        <w:autoSpaceDE/>
        <w:spacing w:line="276" w:lineRule="auto"/>
        <w:ind w:left="567" w:hanging="340"/>
        <w:contextualSpacing/>
        <w:jc w:val="both"/>
        <w:textAlignment w:val="auto"/>
        <w:rPr>
          <w:rFonts w:asciiTheme="majorHAnsi" w:hAnsiTheme="majorHAnsi"/>
          <w:sz w:val="22"/>
          <w:szCs w:val="22"/>
        </w:rPr>
      </w:pPr>
      <w:r w:rsidRPr="004E255B">
        <w:rPr>
          <w:rFonts w:asciiTheme="majorHAnsi" w:hAnsiTheme="majorHAnsi"/>
          <w:sz w:val="22"/>
          <w:szCs w:val="22"/>
        </w:rPr>
        <w:t xml:space="preserve">Configured the </w:t>
      </w:r>
      <w:r w:rsidRPr="004E255B">
        <w:rPr>
          <w:rFonts w:asciiTheme="majorHAnsi" w:hAnsiTheme="majorHAnsi"/>
          <w:b/>
          <w:sz w:val="22"/>
          <w:szCs w:val="22"/>
        </w:rPr>
        <w:t>Web-to-Lead functionalities</w:t>
      </w:r>
    </w:p>
    <w:p w:rsidR="007E04D6" w:rsidRPr="004E255B" w:rsidRDefault="007E04D6" w:rsidP="00FB201B">
      <w:pPr>
        <w:pStyle w:val="ListParagraph"/>
        <w:widowControl/>
        <w:numPr>
          <w:ilvl w:val="0"/>
          <w:numId w:val="9"/>
        </w:numPr>
        <w:suppressAutoHyphens w:val="0"/>
        <w:overflowPunct/>
        <w:autoSpaceDE/>
        <w:spacing w:line="276" w:lineRule="auto"/>
        <w:ind w:left="567" w:hanging="340"/>
        <w:contextualSpacing/>
        <w:jc w:val="both"/>
        <w:textAlignment w:val="auto"/>
        <w:rPr>
          <w:rFonts w:asciiTheme="majorHAnsi" w:hAnsiTheme="majorHAnsi"/>
          <w:sz w:val="22"/>
          <w:szCs w:val="22"/>
        </w:rPr>
      </w:pPr>
      <w:r w:rsidRPr="004E255B">
        <w:rPr>
          <w:rFonts w:asciiTheme="majorHAnsi" w:hAnsiTheme="majorHAnsi"/>
          <w:sz w:val="22"/>
          <w:szCs w:val="22"/>
        </w:rPr>
        <w:t>Created</w:t>
      </w:r>
      <w:r w:rsidR="00A6709B">
        <w:rPr>
          <w:rFonts w:asciiTheme="majorHAnsi" w:hAnsiTheme="majorHAnsi"/>
          <w:sz w:val="22"/>
          <w:szCs w:val="22"/>
        </w:rPr>
        <w:t xml:space="preserve"> </w:t>
      </w:r>
      <w:r>
        <w:rPr>
          <w:rFonts w:asciiTheme="majorHAnsi" w:hAnsiTheme="majorHAnsi"/>
          <w:b/>
          <w:sz w:val="22"/>
          <w:szCs w:val="22"/>
        </w:rPr>
        <w:t>Objects, Page Layouts, Record Types, Validation Rules, workflow Rules&amp;</w:t>
      </w:r>
      <w:r w:rsidR="00A6709B">
        <w:rPr>
          <w:rFonts w:asciiTheme="majorHAnsi" w:hAnsiTheme="majorHAnsi"/>
          <w:b/>
          <w:sz w:val="22"/>
          <w:szCs w:val="22"/>
        </w:rPr>
        <w:t xml:space="preserve"> </w:t>
      </w:r>
      <w:r w:rsidRPr="004E255B">
        <w:rPr>
          <w:rFonts w:asciiTheme="majorHAnsi" w:hAnsiTheme="majorHAnsi"/>
          <w:b/>
          <w:sz w:val="22"/>
          <w:szCs w:val="22"/>
        </w:rPr>
        <w:t xml:space="preserve">Test Class </w:t>
      </w:r>
    </w:p>
    <w:p w:rsidR="007E04D6" w:rsidRPr="004E255B" w:rsidRDefault="007E04D6" w:rsidP="00FB201B">
      <w:pPr>
        <w:pStyle w:val="ListParagraph"/>
        <w:widowControl/>
        <w:numPr>
          <w:ilvl w:val="0"/>
          <w:numId w:val="9"/>
        </w:numPr>
        <w:suppressAutoHyphens w:val="0"/>
        <w:overflowPunct/>
        <w:autoSpaceDE/>
        <w:spacing w:line="276" w:lineRule="auto"/>
        <w:ind w:left="567" w:hanging="340"/>
        <w:contextualSpacing/>
        <w:jc w:val="both"/>
        <w:textAlignment w:val="auto"/>
        <w:rPr>
          <w:rFonts w:asciiTheme="majorHAnsi" w:hAnsiTheme="majorHAnsi"/>
          <w:sz w:val="22"/>
          <w:szCs w:val="22"/>
        </w:rPr>
      </w:pPr>
      <w:r w:rsidRPr="004E255B">
        <w:rPr>
          <w:rFonts w:asciiTheme="majorHAnsi" w:hAnsiTheme="majorHAnsi"/>
          <w:sz w:val="22"/>
          <w:szCs w:val="22"/>
        </w:rPr>
        <w:t xml:space="preserve">Created </w:t>
      </w:r>
      <w:r w:rsidRPr="004E255B">
        <w:rPr>
          <w:rFonts w:asciiTheme="majorHAnsi" w:hAnsiTheme="majorHAnsi"/>
          <w:b/>
          <w:sz w:val="22"/>
          <w:szCs w:val="22"/>
        </w:rPr>
        <w:t>Page Layouts to organize fields, custom links on record pages</w:t>
      </w:r>
    </w:p>
    <w:p w:rsidR="007E04D6" w:rsidRPr="004E255B" w:rsidRDefault="007E04D6" w:rsidP="00FB201B">
      <w:pPr>
        <w:pStyle w:val="ListParagraph"/>
        <w:widowControl/>
        <w:numPr>
          <w:ilvl w:val="0"/>
          <w:numId w:val="9"/>
        </w:numPr>
        <w:suppressAutoHyphens w:val="0"/>
        <w:overflowPunct/>
        <w:autoSpaceDE/>
        <w:spacing w:line="276" w:lineRule="auto"/>
        <w:ind w:left="567" w:hanging="340"/>
        <w:contextualSpacing/>
        <w:jc w:val="both"/>
        <w:textAlignment w:val="auto"/>
        <w:rPr>
          <w:rFonts w:asciiTheme="majorHAnsi" w:hAnsiTheme="majorHAnsi"/>
          <w:sz w:val="22"/>
          <w:szCs w:val="22"/>
        </w:rPr>
      </w:pPr>
      <w:r w:rsidRPr="004E255B">
        <w:rPr>
          <w:rFonts w:asciiTheme="majorHAnsi" w:hAnsiTheme="majorHAnsi"/>
          <w:sz w:val="22"/>
          <w:szCs w:val="22"/>
        </w:rPr>
        <w:t xml:space="preserve">Implemented various advanced fields like </w:t>
      </w:r>
      <w:r w:rsidRPr="004E255B">
        <w:rPr>
          <w:rFonts w:asciiTheme="majorHAnsi" w:hAnsiTheme="majorHAnsi"/>
          <w:b/>
          <w:sz w:val="22"/>
          <w:szCs w:val="22"/>
        </w:rPr>
        <w:t>Pick list Fields, Custom Formula Fields and defined Field Dependencies for custom pick list fields</w:t>
      </w:r>
    </w:p>
    <w:p w:rsidR="007E04D6" w:rsidRPr="004E255B" w:rsidRDefault="007E04D6" w:rsidP="00FB201B">
      <w:pPr>
        <w:pStyle w:val="ListParagraph"/>
        <w:widowControl/>
        <w:numPr>
          <w:ilvl w:val="0"/>
          <w:numId w:val="9"/>
        </w:numPr>
        <w:suppressAutoHyphens w:val="0"/>
        <w:overflowPunct/>
        <w:autoSpaceDE/>
        <w:spacing w:line="276" w:lineRule="auto"/>
        <w:ind w:left="567" w:hanging="340"/>
        <w:contextualSpacing/>
        <w:jc w:val="both"/>
        <w:textAlignment w:val="auto"/>
        <w:rPr>
          <w:rFonts w:asciiTheme="majorHAnsi" w:hAnsiTheme="majorHAnsi"/>
          <w:sz w:val="22"/>
          <w:szCs w:val="22"/>
        </w:rPr>
      </w:pPr>
      <w:r w:rsidRPr="004E255B">
        <w:rPr>
          <w:rFonts w:asciiTheme="majorHAnsi" w:hAnsiTheme="majorHAnsi"/>
          <w:b/>
          <w:sz w:val="22"/>
          <w:szCs w:val="22"/>
        </w:rPr>
        <w:t xml:space="preserve">Designed and deployed </w:t>
      </w:r>
      <w:r w:rsidRPr="004E255B">
        <w:rPr>
          <w:rFonts w:asciiTheme="majorHAnsi" w:eastAsia="Calibri" w:hAnsiTheme="majorHAnsi"/>
          <w:b/>
          <w:bCs/>
          <w:sz w:val="22"/>
          <w:szCs w:val="22"/>
        </w:rPr>
        <w:t>Apex Classes, Controller Classes and Apex Triggers</w:t>
      </w:r>
      <w:r w:rsidR="00DC3A22">
        <w:rPr>
          <w:rFonts w:asciiTheme="majorHAnsi" w:eastAsia="Calibri" w:hAnsiTheme="majorHAnsi"/>
          <w:sz w:val="22"/>
          <w:szCs w:val="22"/>
        </w:rPr>
        <w:t xml:space="preserve"> for Various Functional needs in the A</w:t>
      </w:r>
      <w:r w:rsidRPr="004E255B">
        <w:rPr>
          <w:rFonts w:asciiTheme="majorHAnsi" w:eastAsia="Calibri" w:hAnsiTheme="majorHAnsi"/>
          <w:sz w:val="22"/>
          <w:szCs w:val="22"/>
        </w:rPr>
        <w:t>pplication</w:t>
      </w:r>
    </w:p>
    <w:p w:rsidR="007E04D6" w:rsidRDefault="007E04D6" w:rsidP="00FB201B">
      <w:pPr>
        <w:widowControl/>
        <w:numPr>
          <w:ilvl w:val="0"/>
          <w:numId w:val="9"/>
        </w:numPr>
        <w:suppressAutoHyphens w:val="0"/>
        <w:overflowPunct/>
        <w:autoSpaceDN w:val="0"/>
        <w:adjustRightInd w:val="0"/>
        <w:spacing w:line="276" w:lineRule="auto"/>
        <w:ind w:left="567" w:hanging="340"/>
        <w:jc w:val="both"/>
        <w:textAlignment w:val="auto"/>
        <w:rPr>
          <w:rFonts w:asciiTheme="majorHAnsi" w:hAnsiTheme="majorHAnsi"/>
          <w:b/>
          <w:sz w:val="22"/>
          <w:szCs w:val="22"/>
        </w:rPr>
      </w:pPr>
      <w:r w:rsidRPr="004E255B">
        <w:rPr>
          <w:rFonts w:asciiTheme="majorHAnsi" w:hAnsiTheme="majorHAnsi"/>
          <w:sz w:val="22"/>
          <w:szCs w:val="22"/>
        </w:rPr>
        <w:t xml:space="preserve">Worked with </w:t>
      </w:r>
      <w:r w:rsidRPr="004E255B">
        <w:rPr>
          <w:rFonts w:asciiTheme="majorHAnsi" w:hAnsiTheme="majorHAnsi"/>
          <w:b/>
          <w:color w:val="auto"/>
          <w:sz w:val="22"/>
          <w:szCs w:val="22"/>
          <w:lang w:eastAsia="en-US"/>
        </w:rPr>
        <w:t>VS Code Editor</w:t>
      </w:r>
      <w:r w:rsidRPr="004E255B">
        <w:rPr>
          <w:rFonts w:asciiTheme="majorHAnsi" w:hAnsiTheme="majorHAnsi"/>
          <w:b/>
          <w:sz w:val="22"/>
          <w:szCs w:val="22"/>
        </w:rPr>
        <w:t>, Data Loader, Import Wizard, Change Sets to Migrate Data</w:t>
      </w:r>
    </w:p>
    <w:p w:rsidR="007E04D6" w:rsidRDefault="007E04D6" w:rsidP="007E04D6">
      <w:pPr>
        <w:spacing w:line="360" w:lineRule="auto"/>
        <w:jc w:val="both"/>
        <w:rPr>
          <w:rFonts w:asciiTheme="majorHAnsi" w:hAnsiTheme="majorHAnsi"/>
          <w:b/>
          <w:sz w:val="22"/>
          <w:szCs w:val="22"/>
          <w:u w:val="single"/>
        </w:rPr>
      </w:pPr>
    </w:p>
    <w:p w:rsidR="00195657" w:rsidRDefault="00195657" w:rsidP="007E04D6">
      <w:pPr>
        <w:spacing w:line="360" w:lineRule="auto"/>
        <w:jc w:val="both"/>
        <w:rPr>
          <w:rFonts w:asciiTheme="majorHAnsi" w:hAnsiTheme="majorHAnsi"/>
          <w:b/>
          <w:sz w:val="22"/>
          <w:szCs w:val="22"/>
          <w:u w:val="single"/>
        </w:rPr>
      </w:pPr>
    </w:p>
    <w:p w:rsidR="00195657" w:rsidRDefault="00195657" w:rsidP="007E04D6">
      <w:pPr>
        <w:spacing w:line="360" w:lineRule="auto"/>
        <w:jc w:val="both"/>
        <w:rPr>
          <w:rFonts w:asciiTheme="majorHAnsi" w:hAnsiTheme="majorHAnsi"/>
          <w:b/>
          <w:sz w:val="22"/>
          <w:szCs w:val="22"/>
          <w:u w:val="single"/>
        </w:rPr>
      </w:pPr>
    </w:p>
    <w:p w:rsidR="00195657" w:rsidRDefault="00195657" w:rsidP="007E04D6">
      <w:pPr>
        <w:spacing w:line="360" w:lineRule="auto"/>
        <w:jc w:val="both"/>
        <w:rPr>
          <w:rFonts w:asciiTheme="majorHAnsi" w:hAnsiTheme="majorHAnsi"/>
          <w:b/>
          <w:sz w:val="22"/>
          <w:szCs w:val="22"/>
          <w:u w:val="single"/>
        </w:rPr>
      </w:pPr>
    </w:p>
    <w:p w:rsidR="00195657" w:rsidRDefault="00195657" w:rsidP="007E04D6">
      <w:pPr>
        <w:spacing w:line="360" w:lineRule="auto"/>
        <w:jc w:val="both"/>
        <w:rPr>
          <w:rFonts w:asciiTheme="majorHAnsi" w:hAnsiTheme="majorHAnsi"/>
          <w:b/>
          <w:sz w:val="22"/>
          <w:szCs w:val="22"/>
          <w:u w:val="single"/>
        </w:rPr>
      </w:pPr>
    </w:p>
    <w:p w:rsidR="00195657" w:rsidRPr="004E255B" w:rsidRDefault="00195657" w:rsidP="007E04D6">
      <w:pPr>
        <w:spacing w:line="360" w:lineRule="auto"/>
        <w:jc w:val="both"/>
        <w:rPr>
          <w:rFonts w:asciiTheme="majorHAnsi" w:hAnsiTheme="majorHAnsi"/>
          <w:b/>
          <w:sz w:val="22"/>
          <w:szCs w:val="22"/>
          <w:u w:val="single"/>
        </w:rPr>
      </w:pPr>
    </w:p>
    <w:p w:rsidR="007E04D6" w:rsidRPr="004E255B" w:rsidRDefault="007E04D6" w:rsidP="007E04D6">
      <w:pPr>
        <w:spacing w:line="360" w:lineRule="auto"/>
        <w:ind w:left="227"/>
        <w:jc w:val="both"/>
        <w:rPr>
          <w:rFonts w:asciiTheme="majorHAnsi" w:hAnsiTheme="majorHAnsi"/>
          <w:b/>
          <w:sz w:val="22"/>
          <w:szCs w:val="22"/>
        </w:rPr>
      </w:pPr>
      <w:r w:rsidRPr="004E255B">
        <w:rPr>
          <w:rFonts w:asciiTheme="majorHAnsi" w:hAnsiTheme="majorHAnsi"/>
          <w:b/>
          <w:sz w:val="22"/>
          <w:szCs w:val="22"/>
        </w:rPr>
        <w:t>Date:</w:t>
      </w:r>
      <w:r w:rsidRPr="004E255B">
        <w:rPr>
          <w:rFonts w:asciiTheme="majorHAnsi" w:hAnsiTheme="majorHAnsi"/>
          <w:b/>
          <w:sz w:val="22"/>
          <w:szCs w:val="22"/>
        </w:rPr>
        <w:tab/>
      </w:r>
    </w:p>
    <w:p w:rsidR="007E04D6" w:rsidRPr="004E255B" w:rsidRDefault="007E04D6" w:rsidP="007E04D6">
      <w:pPr>
        <w:spacing w:line="360" w:lineRule="auto"/>
        <w:ind w:left="227"/>
        <w:jc w:val="both"/>
        <w:rPr>
          <w:rFonts w:asciiTheme="majorHAnsi" w:hAnsiTheme="majorHAnsi"/>
          <w:b/>
          <w:sz w:val="22"/>
          <w:szCs w:val="22"/>
        </w:rPr>
      </w:pPr>
      <w:r w:rsidRPr="004E255B">
        <w:rPr>
          <w:rFonts w:asciiTheme="majorHAnsi" w:hAnsiTheme="majorHAnsi"/>
          <w:b/>
          <w:sz w:val="22"/>
          <w:szCs w:val="22"/>
        </w:rPr>
        <w:tab/>
      </w:r>
      <w:r w:rsidRPr="004E255B">
        <w:rPr>
          <w:rFonts w:asciiTheme="majorHAnsi" w:hAnsiTheme="majorHAnsi"/>
          <w:b/>
          <w:sz w:val="22"/>
          <w:szCs w:val="22"/>
        </w:rPr>
        <w:tab/>
      </w:r>
      <w:r w:rsidRPr="004E255B">
        <w:rPr>
          <w:rFonts w:asciiTheme="majorHAnsi" w:hAnsiTheme="majorHAnsi"/>
          <w:b/>
          <w:sz w:val="22"/>
          <w:szCs w:val="22"/>
        </w:rPr>
        <w:tab/>
      </w:r>
      <w:r w:rsidRPr="004E255B">
        <w:rPr>
          <w:rFonts w:asciiTheme="majorHAnsi" w:hAnsiTheme="majorHAnsi"/>
          <w:b/>
          <w:sz w:val="22"/>
          <w:szCs w:val="22"/>
        </w:rPr>
        <w:tab/>
      </w:r>
      <w:r w:rsidRPr="004E255B">
        <w:rPr>
          <w:rFonts w:asciiTheme="majorHAnsi" w:hAnsiTheme="majorHAnsi"/>
          <w:b/>
          <w:sz w:val="22"/>
          <w:szCs w:val="22"/>
        </w:rPr>
        <w:tab/>
      </w:r>
      <w:r w:rsidRPr="004E255B">
        <w:rPr>
          <w:rFonts w:asciiTheme="majorHAnsi" w:hAnsiTheme="majorHAnsi"/>
          <w:b/>
          <w:sz w:val="22"/>
          <w:szCs w:val="22"/>
        </w:rPr>
        <w:tab/>
      </w:r>
      <w:r w:rsidRPr="004E255B">
        <w:rPr>
          <w:rFonts w:asciiTheme="majorHAnsi" w:hAnsiTheme="majorHAnsi"/>
          <w:b/>
          <w:sz w:val="22"/>
          <w:szCs w:val="22"/>
        </w:rPr>
        <w:tab/>
      </w:r>
      <w:r w:rsidRPr="004E255B">
        <w:rPr>
          <w:rFonts w:asciiTheme="majorHAnsi" w:hAnsiTheme="majorHAnsi"/>
          <w:b/>
          <w:sz w:val="22"/>
          <w:szCs w:val="22"/>
        </w:rPr>
        <w:tab/>
      </w:r>
      <w:r w:rsidRPr="004E255B">
        <w:rPr>
          <w:rFonts w:asciiTheme="majorHAnsi" w:hAnsiTheme="majorHAnsi"/>
          <w:b/>
          <w:sz w:val="22"/>
          <w:szCs w:val="22"/>
        </w:rPr>
        <w:tab/>
      </w:r>
      <w:r w:rsidRPr="004E255B">
        <w:rPr>
          <w:rFonts w:asciiTheme="majorHAnsi" w:hAnsiTheme="majorHAnsi"/>
          <w:b/>
          <w:sz w:val="22"/>
          <w:szCs w:val="22"/>
        </w:rPr>
        <w:tab/>
      </w:r>
      <w:r w:rsidR="00DC3A22">
        <w:rPr>
          <w:rFonts w:asciiTheme="majorHAnsi" w:hAnsiTheme="majorHAnsi"/>
          <w:b/>
          <w:sz w:val="22"/>
          <w:szCs w:val="22"/>
        </w:rPr>
        <w:t>[G Muskin</w:t>
      </w:r>
      <w:r w:rsidRPr="004E255B">
        <w:rPr>
          <w:rFonts w:asciiTheme="majorHAnsi" w:hAnsiTheme="majorHAnsi"/>
          <w:b/>
          <w:sz w:val="22"/>
          <w:szCs w:val="22"/>
        </w:rPr>
        <w:t>]</w:t>
      </w:r>
    </w:p>
    <w:p w:rsidR="004E656B" w:rsidRPr="007E04D6" w:rsidRDefault="004E656B" w:rsidP="007E04D6">
      <w:pPr>
        <w:rPr>
          <w:szCs w:val="22"/>
        </w:rPr>
      </w:pPr>
    </w:p>
    <w:sectPr w:rsidR="004E656B" w:rsidRPr="007E04D6" w:rsidSect="008004A4">
      <w:headerReference w:type="default" r:id="rId8"/>
      <w:footnotePr>
        <w:pos w:val="beneathText"/>
      </w:footnotePr>
      <w:pgSz w:w="12240" w:h="15840" w:code="1"/>
      <w:pgMar w:top="1440" w:right="1080" w:bottom="1440" w:left="1080" w:header="1152"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5F5B" w:rsidRDefault="00475F5B">
      <w:r>
        <w:separator/>
      </w:r>
    </w:p>
  </w:endnote>
  <w:endnote w:type="continuationSeparator" w:id="1">
    <w:p w:rsidR="00475F5B" w:rsidRDefault="00475F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lbany">
    <w:altName w:val="Arial"/>
    <w:panose1 w:val="00000000000000000000"/>
    <w:charset w:val="00"/>
    <w:family w:val="swiss"/>
    <w:notTrueType/>
    <w:pitch w:val="variable"/>
    <w:sig w:usb0="00000003" w:usb1="00000000" w:usb2="00000000" w:usb3="00000000" w:csb0="00000001" w:csb1="00000000"/>
  </w:font>
  <w:font w:name="Nimbus Sans L">
    <w:altName w:val="Arial"/>
    <w:charset w:val="00"/>
    <w:family w:val="swiss"/>
    <w:pitch w:val="variable"/>
    <w:sig w:usb0="00000000" w:usb1="00000000" w:usb2="00000000" w:usb3="00000000" w:csb0="00000000" w:csb1="00000000"/>
  </w:font>
  <w:font w:name="Bitstream Vera Sans">
    <w:charset w:val="00"/>
    <w:family w:val="swiss"/>
    <w:pitch w:val="variable"/>
    <w:sig w:usb0="00000000" w:usb1="00000000" w:usb2="00000000" w:usb3="00000000" w:csb0="00000000" w:csb1="00000000"/>
  </w:font>
  <w:font w:name="Tahoma">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5F5B" w:rsidRDefault="00475F5B">
      <w:r>
        <w:separator/>
      </w:r>
    </w:p>
  </w:footnote>
  <w:footnote w:type="continuationSeparator" w:id="1">
    <w:p w:rsidR="00475F5B" w:rsidRDefault="00475F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925" w:rsidRDefault="00C11925">
    <w:pPr>
      <w:pStyle w:val="Header"/>
      <w:rPr>
        <w:b/>
        <w:sz w:val="22"/>
        <w:szCs w:val="22"/>
      </w:rPr>
    </w:pPr>
  </w:p>
  <w:p w:rsidR="006331BE" w:rsidRPr="001A3878" w:rsidRDefault="006331BE">
    <w:pPr>
      <w:pStyle w:val="Header"/>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multilevel"/>
    <w:tmpl w:val="00000002"/>
    <w:lvl w:ilvl="0">
      <w:start w:val="1"/>
      <w:numFmt w:val="none"/>
      <w:suff w:val="nothing"/>
      <w:lvlText w:val=""/>
      <w:lvlJc w:val="left"/>
      <w:pPr>
        <w:tabs>
          <w:tab w:val="num" w:pos="390"/>
        </w:tabs>
      </w:pPr>
      <w:rPr>
        <w:rFonts w:cs="Times New Roman"/>
      </w:rPr>
    </w:lvl>
    <w:lvl w:ilvl="1">
      <w:start w:val="1"/>
      <w:numFmt w:val="none"/>
      <w:suff w:val="nothing"/>
      <w:lvlText w:val=""/>
      <w:lvlJc w:val="left"/>
      <w:pPr>
        <w:tabs>
          <w:tab w:val="num" w:pos="390"/>
        </w:tabs>
      </w:pPr>
      <w:rPr>
        <w:rFonts w:cs="Times New Roman"/>
      </w:rPr>
    </w:lvl>
    <w:lvl w:ilvl="2">
      <w:start w:val="1"/>
      <w:numFmt w:val="none"/>
      <w:suff w:val="nothing"/>
      <w:lvlText w:val=""/>
      <w:lvlJc w:val="left"/>
      <w:pPr>
        <w:tabs>
          <w:tab w:val="num" w:pos="390"/>
        </w:tabs>
      </w:pPr>
      <w:rPr>
        <w:rFonts w:cs="Times New Roman"/>
      </w:rPr>
    </w:lvl>
    <w:lvl w:ilvl="3">
      <w:start w:val="1"/>
      <w:numFmt w:val="none"/>
      <w:suff w:val="nothing"/>
      <w:lvlText w:val=""/>
      <w:lvlJc w:val="left"/>
      <w:pPr>
        <w:tabs>
          <w:tab w:val="num" w:pos="390"/>
        </w:tabs>
      </w:pPr>
      <w:rPr>
        <w:rFonts w:cs="Times New Roman"/>
      </w:rPr>
    </w:lvl>
    <w:lvl w:ilvl="4">
      <w:start w:val="1"/>
      <w:numFmt w:val="none"/>
      <w:suff w:val="nothing"/>
      <w:lvlText w:val=""/>
      <w:lvlJc w:val="left"/>
      <w:pPr>
        <w:tabs>
          <w:tab w:val="num" w:pos="390"/>
        </w:tabs>
      </w:pPr>
      <w:rPr>
        <w:rFonts w:cs="Times New Roman"/>
      </w:rPr>
    </w:lvl>
    <w:lvl w:ilvl="5">
      <w:start w:val="1"/>
      <w:numFmt w:val="none"/>
      <w:suff w:val="nothing"/>
      <w:lvlText w:val=""/>
      <w:lvlJc w:val="left"/>
      <w:pPr>
        <w:tabs>
          <w:tab w:val="num" w:pos="390"/>
        </w:tabs>
      </w:pPr>
      <w:rPr>
        <w:rFonts w:cs="Times New Roman"/>
      </w:rPr>
    </w:lvl>
    <w:lvl w:ilvl="6">
      <w:start w:val="1"/>
      <w:numFmt w:val="none"/>
      <w:suff w:val="nothing"/>
      <w:lvlText w:val=""/>
      <w:lvlJc w:val="left"/>
      <w:pPr>
        <w:tabs>
          <w:tab w:val="num" w:pos="390"/>
        </w:tabs>
      </w:pPr>
      <w:rPr>
        <w:rFonts w:cs="Times New Roman"/>
      </w:rPr>
    </w:lvl>
    <w:lvl w:ilvl="7">
      <w:start w:val="1"/>
      <w:numFmt w:val="none"/>
      <w:suff w:val="nothing"/>
      <w:lvlText w:val=""/>
      <w:lvlJc w:val="left"/>
      <w:pPr>
        <w:tabs>
          <w:tab w:val="num" w:pos="390"/>
        </w:tabs>
      </w:pPr>
      <w:rPr>
        <w:rFonts w:cs="Times New Roman"/>
      </w:rPr>
    </w:lvl>
    <w:lvl w:ilvl="8">
      <w:start w:val="1"/>
      <w:numFmt w:val="none"/>
      <w:suff w:val="nothing"/>
      <w:lvlText w:val=""/>
      <w:lvlJc w:val="left"/>
      <w:pPr>
        <w:tabs>
          <w:tab w:val="num" w:pos="390"/>
        </w:tabs>
      </w:pPr>
      <w:rPr>
        <w:rFonts w:cs="Times New Roman"/>
      </w:rPr>
    </w:lvl>
  </w:abstractNum>
  <w:abstractNum w:abstractNumId="2">
    <w:nsid w:val="00000004"/>
    <w:multiLevelType w:val="multilevel"/>
    <w:tmpl w:val="00000004"/>
    <w:name w:val="WW8Num4"/>
    <w:lvl w:ilvl="0">
      <w:start w:val="1"/>
      <w:numFmt w:val="bullet"/>
      <w:lvlText w:val="l"/>
      <w:lvlJc w:val="left"/>
      <w:pPr>
        <w:tabs>
          <w:tab w:val="num" w:pos="643"/>
        </w:tabs>
        <w:ind w:left="643" w:hanging="283"/>
      </w:pPr>
      <w:rPr>
        <w:rFonts w:ascii="Wingdings" w:hAnsi="Wingdings"/>
        <w:sz w:val="18"/>
      </w:rPr>
    </w:lvl>
    <w:lvl w:ilvl="1">
      <w:start w:val="1"/>
      <w:numFmt w:val="bullet"/>
      <w:lvlText w:val="l"/>
      <w:lvlJc w:val="left"/>
      <w:pPr>
        <w:tabs>
          <w:tab w:val="num" w:pos="927"/>
        </w:tabs>
        <w:ind w:left="927" w:hanging="283"/>
      </w:pPr>
      <w:rPr>
        <w:rFonts w:ascii="Wingdings" w:hAnsi="Wingdings"/>
        <w:sz w:val="18"/>
      </w:rPr>
    </w:lvl>
    <w:lvl w:ilvl="2">
      <w:start w:val="1"/>
      <w:numFmt w:val="bullet"/>
      <w:lvlText w:val="l"/>
      <w:lvlJc w:val="left"/>
      <w:pPr>
        <w:tabs>
          <w:tab w:val="num" w:pos="1210"/>
        </w:tabs>
        <w:ind w:left="1210" w:hanging="283"/>
      </w:pPr>
      <w:rPr>
        <w:rFonts w:ascii="Wingdings" w:hAnsi="Wingdings"/>
        <w:sz w:val="18"/>
      </w:rPr>
    </w:lvl>
    <w:lvl w:ilvl="3">
      <w:start w:val="1"/>
      <w:numFmt w:val="bullet"/>
      <w:lvlText w:val="l"/>
      <w:lvlJc w:val="left"/>
      <w:pPr>
        <w:tabs>
          <w:tab w:val="num" w:pos="1494"/>
        </w:tabs>
        <w:ind w:left="1494" w:hanging="283"/>
      </w:pPr>
      <w:rPr>
        <w:rFonts w:ascii="Wingdings" w:hAnsi="Wingdings"/>
        <w:sz w:val="18"/>
      </w:rPr>
    </w:lvl>
    <w:lvl w:ilvl="4">
      <w:start w:val="1"/>
      <w:numFmt w:val="bullet"/>
      <w:lvlText w:val="l"/>
      <w:lvlJc w:val="left"/>
      <w:pPr>
        <w:tabs>
          <w:tab w:val="num" w:pos="1777"/>
        </w:tabs>
        <w:ind w:left="1777" w:hanging="283"/>
      </w:pPr>
      <w:rPr>
        <w:rFonts w:ascii="Wingdings" w:hAnsi="Wingdings"/>
        <w:sz w:val="18"/>
      </w:rPr>
    </w:lvl>
    <w:lvl w:ilvl="5">
      <w:start w:val="1"/>
      <w:numFmt w:val="bullet"/>
      <w:lvlText w:val="l"/>
      <w:lvlJc w:val="left"/>
      <w:pPr>
        <w:tabs>
          <w:tab w:val="num" w:pos="2061"/>
        </w:tabs>
        <w:ind w:left="2061" w:hanging="283"/>
      </w:pPr>
      <w:rPr>
        <w:rFonts w:ascii="Wingdings" w:hAnsi="Wingdings"/>
        <w:sz w:val="18"/>
      </w:rPr>
    </w:lvl>
    <w:lvl w:ilvl="6">
      <w:start w:val="1"/>
      <w:numFmt w:val="bullet"/>
      <w:lvlText w:val="l"/>
      <w:lvlJc w:val="left"/>
      <w:pPr>
        <w:tabs>
          <w:tab w:val="num" w:pos="2344"/>
        </w:tabs>
        <w:ind w:left="2344" w:hanging="283"/>
      </w:pPr>
      <w:rPr>
        <w:rFonts w:ascii="Wingdings" w:hAnsi="Wingdings"/>
        <w:sz w:val="18"/>
      </w:rPr>
    </w:lvl>
    <w:lvl w:ilvl="7">
      <w:start w:val="1"/>
      <w:numFmt w:val="bullet"/>
      <w:lvlText w:val="l"/>
      <w:lvlJc w:val="left"/>
      <w:pPr>
        <w:tabs>
          <w:tab w:val="num" w:pos="2628"/>
        </w:tabs>
        <w:ind w:left="2628" w:hanging="283"/>
      </w:pPr>
      <w:rPr>
        <w:rFonts w:ascii="Wingdings" w:hAnsi="Wingdings"/>
        <w:sz w:val="18"/>
      </w:rPr>
    </w:lvl>
    <w:lvl w:ilvl="8">
      <w:start w:val="1"/>
      <w:numFmt w:val="bullet"/>
      <w:lvlText w:val="l"/>
      <w:lvlJc w:val="left"/>
      <w:pPr>
        <w:tabs>
          <w:tab w:val="num" w:pos="2911"/>
        </w:tabs>
        <w:ind w:left="2911" w:hanging="283"/>
      </w:pPr>
      <w:rPr>
        <w:rFonts w:ascii="Wingdings" w:hAnsi="Wingdings"/>
        <w:sz w:val="18"/>
      </w:rPr>
    </w:lvl>
  </w:abstractNum>
  <w:abstractNum w:abstractNumId="3">
    <w:nsid w:val="00000005"/>
    <w:multiLevelType w:val="multilevel"/>
    <w:tmpl w:val="00000005"/>
    <w:name w:val="WW8Num5"/>
    <w:lvl w:ilvl="0">
      <w:start w:val="1"/>
      <w:numFmt w:val="bullet"/>
      <w:lvlText w:val="l"/>
      <w:lvlJc w:val="left"/>
      <w:pPr>
        <w:tabs>
          <w:tab w:val="num" w:pos="283"/>
        </w:tabs>
        <w:ind w:left="283" w:hanging="283"/>
      </w:pPr>
      <w:rPr>
        <w:rFonts w:ascii="Wingdings" w:hAnsi="Wingdings"/>
        <w:sz w:val="18"/>
      </w:rPr>
    </w:lvl>
    <w:lvl w:ilvl="1">
      <w:start w:val="1"/>
      <w:numFmt w:val="bullet"/>
      <w:lvlText w:val="l"/>
      <w:lvlJc w:val="left"/>
      <w:pPr>
        <w:tabs>
          <w:tab w:val="num" w:pos="567"/>
        </w:tabs>
        <w:ind w:left="567" w:hanging="283"/>
      </w:pPr>
      <w:rPr>
        <w:rFonts w:ascii="Wingdings" w:hAnsi="Wingdings"/>
        <w:sz w:val="18"/>
      </w:rPr>
    </w:lvl>
    <w:lvl w:ilvl="2">
      <w:start w:val="1"/>
      <w:numFmt w:val="bullet"/>
      <w:lvlText w:val="l"/>
      <w:lvlJc w:val="left"/>
      <w:pPr>
        <w:tabs>
          <w:tab w:val="num" w:pos="850"/>
        </w:tabs>
        <w:ind w:left="850" w:hanging="283"/>
      </w:pPr>
      <w:rPr>
        <w:rFonts w:ascii="Wingdings" w:hAnsi="Wingdings"/>
        <w:sz w:val="18"/>
      </w:rPr>
    </w:lvl>
    <w:lvl w:ilvl="3">
      <w:start w:val="1"/>
      <w:numFmt w:val="bullet"/>
      <w:lvlText w:val="l"/>
      <w:lvlJc w:val="left"/>
      <w:pPr>
        <w:tabs>
          <w:tab w:val="num" w:pos="1134"/>
        </w:tabs>
        <w:ind w:left="1134" w:hanging="283"/>
      </w:pPr>
      <w:rPr>
        <w:rFonts w:ascii="Wingdings" w:hAnsi="Wingdings"/>
        <w:sz w:val="18"/>
      </w:rPr>
    </w:lvl>
    <w:lvl w:ilvl="4">
      <w:start w:val="1"/>
      <w:numFmt w:val="bullet"/>
      <w:lvlText w:val="l"/>
      <w:lvlJc w:val="left"/>
      <w:pPr>
        <w:tabs>
          <w:tab w:val="num" w:pos="1417"/>
        </w:tabs>
        <w:ind w:left="1417" w:hanging="283"/>
      </w:pPr>
      <w:rPr>
        <w:rFonts w:ascii="Wingdings" w:hAnsi="Wingdings"/>
        <w:sz w:val="18"/>
      </w:rPr>
    </w:lvl>
    <w:lvl w:ilvl="5">
      <w:start w:val="1"/>
      <w:numFmt w:val="bullet"/>
      <w:lvlText w:val="l"/>
      <w:lvlJc w:val="left"/>
      <w:pPr>
        <w:tabs>
          <w:tab w:val="num" w:pos="1701"/>
        </w:tabs>
        <w:ind w:left="1701" w:hanging="283"/>
      </w:pPr>
      <w:rPr>
        <w:rFonts w:ascii="Wingdings" w:hAnsi="Wingdings"/>
        <w:sz w:val="18"/>
      </w:rPr>
    </w:lvl>
    <w:lvl w:ilvl="6">
      <w:start w:val="1"/>
      <w:numFmt w:val="bullet"/>
      <w:lvlText w:val="l"/>
      <w:lvlJc w:val="left"/>
      <w:pPr>
        <w:tabs>
          <w:tab w:val="num" w:pos="1984"/>
        </w:tabs>
        <w:ind w:left="1984" w:hanging="283"/>
      </w:pPr>
      <w:rPr>
        <w:rFonts w:ascii="Wingdings" w:hAnsi="Wingdings"/>
        <w:sz w:val="18"/>
      </w:rPr>
    </w:lvl>
    <w:lvl w:ilvl="7">
      <w:start w:val="1"/>
      <w:numFmt w:val="bullet"/>
      <w:lvlText w:val="l"/>
      <w:lvlJc w:val="left"/>
      <w:pPr>
        <w:tabs>
          <w:tab w:val="num" w:pos="2268"/>
        </w:tabs>
        <w:ind w:left="2268" w:hanging="283"/>
      </w:pPr>
      <w:rPr>
        <w:rFonts w:ascii="Wingdings" w:hAnsi="Wingdings"/>
        <w:sz w:val="18"/>
      </w:rPr>
    </w:lvl>
    <w:lvl w:ilvl="8">
      <w:start w:val="1"/>
      <w:numFmt w:val="bullet"/>
      <w:lvlText w:val="l"/>
      <w:lvlJc w:val="left"/>
      <w:pPr>
        <w:tabs>
          <w:tab w:val="num" w:pos="2551"/>
        </w:tabs>
        <w:ind w:left="2551" w:hanging="283"/>
      </w:pPr>
      <w:rPr>
        <w:rFonts w:ascii="Wingdings" w:hAnsi="Wingdings"/>
        <w:sz w:val="18"/>
      </w:rPr>
    </w:lvl>
  </w:abstractNum>
  <w:abstractNum w:abstractNumId="4">
    <w:nsid w:val="00000006"/>
    <w:multiLevelType w:val="multilevel"/>
    <w:tmpl w:val="77265152"/>
    <w:name w:val="WW8Num6"/>
    <w:lvl w:ilvl="0">
      <w:start w:val="1"/>
      <w:numFmt w:val="bullet"/>
      <w:lvlText w:val="l"/>
      <w:lvlJc w:val="left"/>
      <w:pPr>
        <w:tabs>
          <w:tab w:val="num" w:pos="283"/>
        </w:tabs>
        <w:ind w:left="283" w:hanging="283"/>
      </w:pPr>
      <w:rPr>
        <w:rFonts w:ascii="Wingdings" w:hAnsi="Wingdings"/>
        <w:sz w:val="18"/>
      </w:rPr>
    </w:lvl>
    <w:lvl w:ilvl="1">
      <w:start w:val="1"/>
      <w:numFmt w:val="bullet"/>
      <w:lvlText w:val="l"/>
      <w:lvlJc w:val="left"/>
      <w:pPr>
        <w:tabs>
          <w:tab w:val="num" w:pos="567"/>
        </w:tabs>
        <w:ind w:left="567" w:hanging="283"/>
      </w:pPr>
      <w:rPr>
        <w:rFonts w:ascii="Symbol" w:hAnsi="Symbol" w:hint="default"/>
        <w:sz w:val="18"/>
      </w:rPr>
    </w:lvl>
    <w:lvl w:ilvl="2">
      <w:start w:val="1"/>
      <w:numFmt w:val="bullet"/>
      <w:lvlText w:val="l"/>
      <w:lvlJc w:val="left"/>
      <w:pPr>
        <w:tabs>
          <w:tab w:val="num" w:pos="850"/>
        </w:tabs>
        <w:ind w:left="850" w:hanging="283"/>
      </w:pPr>
      <w:rPr>
        <w:rFonts w:ascii="Wingdings" w:hAnsi="Wingdings"/>
        <w:sz w:val="18"/>
      </w:rPr>
    </w:lvl>
    <w:lvl w:ilvl="3">
      <w:start w:val="1"/>
      <w:numFmt w:val="bullet"/>
      <w:lvlText w:val="l"/>
      <w:lvlJc w:val="left"/>
      <w:pPr>
        <w:tabs>
          <w:tab w:val="num" w:pos="1134"/>
        </w:tabs>
        <w:ind w:left="1134" w:hanging="283"/>
      </w:pPr>
      <w:rPr>
        <w:rFonts w:ascii="Wingdings" w:hAnsi="Wingdings"/>
        <w:sz w:val="18"/>
      </w:rPr>
    </w:lvl>
    <w:lvl w:ilvl="4">
      <w:start w:val="1"/>
      <w:numFmt w:val="bullet"/>
      <w:lvlText w:val="l"/>
      <w:lvlJc w:val="left"/>
      <w:pPr>
        <w:tabs>
          <w:tab w:val="num" w:pos="1417"/>
        </w:tabs>
        <w:ind w:left="1417" w:hanging="283"/>
      </w:pPr>
      <w:rPr>
        <w:rFonts w:ascii="Wingdings" w:hAnsi="Wingdings"/>
        <w:sz w:val="18"/>
      </w:rPr>
    </w:lvl>
    <w:lvl w:ilvl="5">
      <w:start w:val="1"/>
      <w:numFmt w:val="bullet"/>
      <w:lvlText w:val="l"/>
      <w:lvlJc w:val="left"/>
      <w:pPr>
        <w:tabs>
          <w:tab w:val="num" w:pos="1701"/>
        </w:tabs>
        <w:ind w:left="1701" w:hanging="283"/>
      </w:pPr>
      <w:rPr>
        <w:rFonts w:ascii="Wingdings" w:hAnsi="Wingdings"/>
        <w:sz w:val="18"/>
      </w:rPr>
    </w:lvl>
    <w:lvl w:ilvl="6">
      <w:start w:val="1"/>
      <w:numFmt w:val="bullet"/>
      <w:lvlText w:val="l"/>
      <w:lvlJc w:val="left"/>
      <w:pPr>
        <w:tabs>
          <w:tab w:val="num" w:pos="1984"/>
        </w:tabs>
        <w:ind w:left="1984" w:hanging="283"/>
      </w:pPr>
      <w:rPr>
        <w:rFonts w:ascii="Wingdings" w:hAnsi="Wingdings"/>
        <w:sz w:val="18"/>
      </w:rPr>
    </w:lvl>
    <w:lvl w:ilvl="7">
      <w:start w:val="1"/>
      <w:numFmt w:val="bullet"/>
      <w:lvlText w:val="l"/>
      <w:lvlJc w:val="left"/>
      <w:pPr>
        <w:tabs>
          <w:tab w:val="num" w:pos="2268"/>
        </w:tabs>
        <w:ind w:left="2268" w:hanging="283"/>
      </w:pPr>
      <w:rPr>
        <w:rFonts w:ascii="Wingdings" w:hAnsi="Wingdings"/>
        <w:sz w:val="18"/>
      </w:rPr>
    </w:lvl>
    <w:lvl w:ilvl="8">
      <w:start w:val="1"/>
      <w:numFmt w:val="bullet"/>
      <w:lvlText w:val="l"/>
      <w:lvlJc w:val="left"/>
      <w:pPr>
        <w:tabs>
          <w:tab w:val="num" w:pos="2551"/>
        </w:tabs>
        <w:ind w:left="2551" w:hanging="283"/>
      </w:pPr>
      <w:rPr>
        <w:rFonts w:ascii="Wingdings" w:hAnsi="Wingdings"/>
        <w:sz w:val="18"/>
      </w:rPr>
    </w:lvl>
  </w:abstractNum>
  <w:abstractNum w:abstractNumId="5">
    <w:nsid w:val="00000007"/>
    <w:multiLevelType w:val="multilevel"/>
    <w:tmpl w:val="00000007"/>
    <w:name w:val="WW8Num7"/>
    <w:lvl w:ilvl="0">
      <w:start w:val="1"/>
      <w:numFmt w:val="bullet"/>
      <w:lvlText w:val="l"/>
      <w:lvlJc w:val="left"/>
      <w:pPr>
        <w:tabs>
          <w:tab w:val="num" w:pos="283"/>
        </w:tabs>
        <w:ind w:left="283" w:hanging="283"/>
      </w:pPr>
      <w:rPr>
        <w:rFonts w:ascii="Wingdings" w:hAnsi="Wingdings"/>
        <w:sz w:val="18"/>
      </w:rPr>
    </w:lvl>
    <w:lvl w:ilvl="1">
      <w:start w:val="1"/>
      <w:numFmt w:val="bullet"/>
      <w:lvlText w:val="l"/>
      <w:lvlJc w:val="left"/>
      <w:pPr>
        <w:tabs>
          <w:tab w:val="num" w:pos="567"/>
        </w:tabs>
        <w:ind w:left="567" w:hanging="283"/>
      </w:pPr>
      <w:rPr>
        <w:rFonts w:ascii="Wingdings" w:hAnsi="Wingdings"/>
        <w:sz w:val="18"/>
      </w:rPr>
    </w:lvl>
    <w:lvl w:ilvl="2">
      <w:start w:val="1"/>
      <w:numFmt w:val="bullet"/>
      <w:lvlText w:val="l"/>
      <w:lvlJc w:val="left"/>
      <w:pPr>
        <w:tabs>
          <w:tab w:val="num" w:pos="850"/>
        </w:tabs>
        <w:ind w:left="850" w:hanging="283"/>
      </w:pPr>
      <w:rPr>
        <w:rFonts w:ascii="Wingdings" w:hAnsi="Wingdings"/>
        <w:sz w:val="18"/>
      </w:rPr>
    </w:lvl>
    <w:lvl w:ilvl="3">
      <w:start w:val="1"/>
      <w:numFmt w:val="bullet"/>
      <w:lvlText w:val="l"/>
      <w:lvlJc w:val="left"/>
      <w:pPr>
        <w:tabs>
          <w:tab w:val="num" w:pos="1134"/>
        </w:tabs>
        <w:ind w:left="1134" w:hanging="283"/>
      </w:pPr>
      <w:rPr>
        <w:rFonts w:ascii="Wingdings" w:hAnsi="Wingdings"/>
        <w:sz w:val="18"/>
      </w:rPr>
    </w:lvl>
    <w:lvl w:ilvl="4">
      <w:start w:val="1"/>
      <w:numFmt w:val="bullet"/>
      <w:lvlText w:val="l"/>
      <w:lvlJc w:val="left"/>
      <w:pPr>
        <w:tabs>
          <w:tab w:val="num" w:pos="1417"/>
        </w:tabs>
        <w:ind w:left="1417" w:hanging="283"/>
      </w:pPr>
      <w:rPr>
        <w:rFonts w:ascii="Wingdings" w:hAnsi="Wingdings"/>
        <w:sz w:val="18"/>
      </w:rPr>
    </w:lvl>
    <w:lvl w:ilvl="5">
      <w:start w:val="1"/>
      <w:numFmt w:val="bullet"/>
      <w:lvlText w:val="l"/>
      <w:lvlJc w:val="left"/>
      <w:pPr>
        <w:tabs>
          <w:tab w:val="num" w:pos="1701"/>
        </w:tabs>
        <w:ind w:left="1701" w:hanging="283"/>
      </w:pPr>
      <w:rPr>
        <w:rFonts w:ascii="Wingdings" w:hAnsi="Wingdings"/>
        <w:sz w:val="18"/>
      </w:rPr>
    </w:lvl>
    <w:lvl w:ilvl="6">
      <w:start w:val="1"/>
      <w:numFmt w:val="bullet"/>
      <w:lvlText w:val="l"/>
      <w:lvlJc w:val="left"/>
      <w:pPr>
        <w:tabs>
          <w:tab w:val="num" w:pos="1984"/>
        </w:tabs>
        <w:ind w:left="1984" w:hanging="283"/>
      </w:pPr>
      <w:rPr>
        <w:rFonts w:ascii="Wingdings" w:hAnsi="Wingdings"/>
        <w:sz w:val="18"/>
      </w:rPr>
    </w:lvl>
    <w:lvl w:ilvl="7">
      <w:start w:val="1"/>
      <w:numFmt w:val="bullet"/>
      <w:lvlText w:val="l"/>
      <w:lvlJc w:val="left"/>
      <w:pPr>
        <w:tabs>
          <w:tab w:val="num" w:pos="2268"/>
        </w:tabs>
        <w:ind w:left="2268" w:hanging="283"/>
      </w:pPr>
      <w:rPr>
        <w:rFonts w:ascii="Wingdings" w:hAnsi="Wingdings"/>
        <w:sz w:val="18"/>
      </w:rPr>
    </w:lvl>
    <w:lvl w:ilvl="8">
      <w:start w:val="1"/>
      <w:numFmt w:val="bullet"/>
      <w:lvlText w:val="l"/>
      <w:lvlJc w:val="left"/>
      <w:pPr>
        <w:tabs>
          <w:tab w:val="num" w:pos="2551"/>
        </w:tabs>
        <w:ind w:left="2551" w:hanging="283"/>
      </w:pPr>
      <w:rPr>
        <w:rFonts w:ascii="Wingdings" w:hAnsi="Wingdings"/>
        <w:sz w:val="18"/>
      </w:rPr>
    </w:lvl>
  </w:abstractNum>
  <w:abstractNum w:abstractNumId="6">
    <w:nsid w:val="00000008"/>
    <w:multiLevelType w:val="multilevel"/>
    <w:tmpl w:val="00000008"/>
    <w:name w:val="WW8Num8"/>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7">
    <w:nsid w:val="00000009"/>
    <w:multiLevelType w:val="multilevel"/>
    <w:tmpl w:val="00000009"/>
    <w:name w:val="WW8Num9"/>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8">
    <w:nsid w:val="05077CA1"/>
    <w:multiLevelType w:val="hybridMultilevel"/>
    <w:tmpl w:val="FF805E5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064D7B3B"/>
    <w:multiLevelType w:val="hybridMultilevel"/>
    <w:tmpl w:val="27228E78"/>
    <w:name w:val="WW8Num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094F4E04"/>
    <w:multiLevelType w:val="hybridMultilevel"/>
    <w:tmpl w:val="136E9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9ED7F1D"/>
    <w:multiLevelType w:val="hybridMultilevel"/>
    <w:tmpl w:val="A4E454B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132363AE"/>
    <w:multiLevelType w:val="hybridMultilevel"/>
    <w:tmpl w:val="8E9A1A5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2DAC6CBC"/>
    <w:multiLevelType w:val="hybridMultilevel"/>
    <w:tmpl w:val="59744C02"/>
    <w:lvl w:ilvl="0" w:tplc="8EB077C6">
      <w:numFmt w:val="bullet"/>
      <w:lvlText w:val="•"/>
      <w:lvlJc w:val="left"/>
      <w:pPr>
        <w:ind w:left="720" w:hanging="360"/>
      </w:pPr>
      <w:rPr>
        <w:rFonts w:ascii="Arial" w:eastAsia="Times New Roman" w:hAnsi="Arial" w:cs="Aria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07153C"/>
    <w:multiLevelType w:val="hybridMultilevel"/>
    <w:tmpl w:val="870A340C"/>
    <w:lvl w:ilvl="0" w:tplc="8EB077C6">
      <w:numFmt w:val="bullet"/>
      <w:lvlText w:val="•"/>
      <w:lvlJc w:val="left"/>
      <w:pPr>
        <w:ind w:left="720" w:hanging="360"/>
      </w:pPr>
      <w:rPr>
        <w:rFonts w:ascii="Arial" w:eastAsia="Times New Roman" w:hAnsi="Arial" w:cs="Aria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F8651E"/>
    <w:multiLevelType w:val="hybridMultilevel"/>
    <w:tmpl w:val="FE38668E"/>
    <w:lvl w:ilvl="0" w:tplc="8EB077C6">
      <w:numFmt w:val="bullet"/>
      <w:lvlText w:val="•"/>
      <w:lvlJc w:val="left"/>
      <w:pPr>
        <w:ind w:left="720" w:hanging="360"/>
      </w:pPr>
      <w:rPr>
        <w:rFonts w:ascii="Arial" w:eastAsia="Times New Roman" w:hAnsi="Arial" w:cs="Aria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5F6366"/>
    <w:multiLevelType w:val="hybridMultilevel"/>
    <w:tmpl w:val="177C38EA"/>
    <w:lvl w:ilvl="0" w:tplc="8EB077C6">
      <w:numFmt w:val="bullet"/>
      <w:lvlText w:val="•"/>
      <w:lvlJc w:val="left"/>
      <w:pPr>
        <w:ind w:left="720" w:hanging="360"/>
      </w:pPr>
      <w:rPr>
        <w:rFonts w:ascii="Arial" w:eastAsia="Times New Roman" w:hAnsi="Arial" w:cs="Aria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1C38DE"/>
    <w:multiLevelType w:val="hybridMultilevel"/>
    <w:tmpl w:val="C936CD0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nsid w:val="66FD3F30"/>
    <w:multiLevelType w:val="hybridMultilevel"/>
    <w:tmpl w:val="134C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277DA9"/>
    <w:multiLevelType w:val="hybridMultilevel"/>
    <w:tmpl w:val="3AD800F4"/>
    <w:lvl w:ilvl="0" w:tplc="8EB077C6">
      <w:numFmt w:val="bullet"/>
      <w:lvlText w:val="•"/>
      <w:lvlJc w:val="left"/>
      <w:pPr>
        <w:ind w:left="720" w:hanging="360"/>
      </w:pPr>
      <w:rPr>
        <w:rFonts w:ascii="Arial" w:eastAsia="Times New Roman" w:hAnsi="Arial" w:cs="Aria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D57996"/>
    <w:multiLevelType w:val="hybridMultilevel"/>
    <w:tmpl w:val="DED2D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9"/>
  </w:num>
  <w:num w:numId="3">
    <w:abstractNumId w:val="16"/>
  </w:num>
  <w:num w:numId="4">
    <w:abstractNumId w:val="15"/>
  </w:num>
  <w:num w:numId="5">
    <w:abstractNumId w:val="13"/>
  </w:num>
  <w:num w:numId="6">
    <w:abstractNumId w:val="14"/>
  </w:num>
  <w:num w:numId="7">
    <w:abstractNumId w:val="10"/>
  </w:num>
  <w:num w:numId="8">
    <w:abstractNumId w:val="20"/>
  </w:num>
  <w:num w:numId="9">
    <w:abstractNumId w:val="18"/>
  </w:num>
  <w:num w:numId="10">
    <w:abstractNumId w:val="12"/>
  </w:num>
  <w:num w:numId="11">
    <w:abstractNumId w:val="8"/>
  </w:num>
  <w:num w:numId="12">
    <w:abstractNumId w:val="11"/>
  </w:num>
  <w:num w:numId="13">
    <w:abstractNumId w:val="17"/>
  </w:num>
  <w:num w:numId="14">
    <w:abstractNumId w:val="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6" w:nlCheck="1" w:checkStyle="0"/>
  <w:activeWritingStyle w:appName="MSWord" w:lang="en-GB" w:vendorID="64" w:dllVersion="6" w:nlCheck="1" w:checkStyle="0"/>
  <w:activeWritingStyle w:appName="MSWord" w:lang="en-IN"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defaultTabStop w:val="720"/>
  <w:doNotHyphenateCaps/>
  <w:drawingGridHorizontalSpacing w:val="100"/>
  <w:drawingGridVerticalSpacing w:val="0"/>
  <w:displayHorizontalDrawingGridEvery w:val="0"/>
  <w:displayVerticalDrawingGridEvery w:val="0"/>
  <w:noPunctuationKerning/>
  <w:characterSpacingControl w:val="doNotCompress"/>
  <w:strictFirstAndLastChars/>
  <w:footnotePr>
    <w:pos w:val="beneathText"/>
    <w:footnote w:id="0"/>
    <w:footnote w:id="1"/>
  </w:footnotePr>
  <w:endnotePr>
    <w:endnote w:id="0"/>
    <w:endnote w:id="1"/>
  </w:endnotePr>
  <w:compat/>
  <w:rsids>
    <w:rsidRoot w:val="003830DA"/>
    <w:rsid w:val="0000428F"/>
    <w:rsid w:val="00004BA2"/>
    <w:rsid w:val="00006637"/>
    <w:rsid w:val="0001238C"/>
    <w:rsid w:val="000130B3"/>
    <w:rsid w:val="0001379A"/>
    <w:rsid w:val="00014359"/>
    <w:rsid w:val="00014531"/>
    <w:rsid w:val="0001547A"/>
    <w:rsid w:val="00015918"/>
    <w:rsid w:val="00021E88"/>
    <w:rsid w:val="00025566"/>
    <w:rsid w:val="000270AE"/>
    <w:rsid w:val="0003065D"/>
    <w:rsid w:val="00030CD4"/>
    <w:rsid w:val="00031353"/>
    <w:rsid w:val="00035415"/>
    <w:rsid w:val="0003617D"/>
    <w:rsid w:val="000376E3"/>
    <w:rsid w:val="0004536C"/>
    <w:rsid w:val="0004620D"/>
    <w:rsid w:val="00051A2F"/>
    <w:rsid w:val="000521D8"/>
    <w:rsid w:val="0005225E"/>
    <w:rsid w:val="0005482F"/>
    <w:rsid w:val="00054ECF"/>
    <w:rsid w:val="000563A0"/>
    <w:rsid w:val="00060950"/>
    <w:rsid w:val="0006215C"/>
    <w:rsid w:val="000738C5"/>
    <w:rsid w:val="000744DA"/>
    <w:rsid w:val="000755C2"/>
    <w:rsid w:val="00075C90"/>
    <w:rsid w:val="00081D62"/>
    <w:rsid w:val="000835E2"/>
    <w:rsid w:val="00083F9D"/>
    <w:rsid w:val="00085352"/>
    <w:rsid w:val="00085DD9"/>
    <w:rsid w:val="000862FC"/>
    <w:rsid w:val="000950CF"/>
    <w:rsid w:val="00096471"/>
    <w:rsid w:val="00096904"/>
    <w:rsid w:val="00096FF3"/>
    <w:rsid w:val="000A0F06"/>
    <w:rsid w:val="000A563E"/>
    <w:rsid w:val="000B05ED"/>
    <w:rsid w:val="000B0692"/>
    <w:rsid w:val="000B39F6"/>
    <w:rsid w:val="000B4E4C"/>
    <w:rsid w:val="000B56DE"/>
    <w:rsid w:val="000B7183"/>
    <w:rsid w:val="000C0696"/>
    <w:rsid w:val="000C0CE7"/>
    <w:rsid w:val="000C184E"/>
    <w:rsid w:val="000C4A60"/>
    <w:rsid w:val="000C5127"/>
    <w:rsid w:val="000D272C"/>
    <w:rsid w:val="000D2FF2"/>
    <w:rsid w:val="000D36CB"/>
    <w:rsid w:val="000D383A"/>
    <w:rsid w:val="000E2D5C"/>
    <w:rsid w:val="000E50BA"/>
    <w:rsid w:val="000E74CF"/>
    <w:rsid w:val="000E7A9C"/>
    <w:rsid w:val="000F0DD1"/>
    <w:rsid w:val="000F1407"/>
    <w:rsid w:val="000F17BF"/>
    <w:rsid w:val="000F1D4C"/>
    <w:rsid w:val="000F5ADE"/>
    <w:rsid w:val="001062AA"/>
    <w:rsid w:val="0011403B"/>
    <w:rsid w:val="001143AA"/>
    <w:rsid w:val="00115ABC"/>
    <w:rsid w:val="001202D2"/>
    <w:rsid w:val="0012262D"/>
    <w:rsid w:val="001239DF"/>
    <w:rsid w:val="00124C8B"/>
    <w:rsid w:val="0013026A"/>
    <w:rsid w:val="001313FA"/>
    <w:rsid w:val="00136A15"/>
    <w:rsid w:val="00136A51"/>
    <w:rsid w:val="001428F4"/>
    <w:rsid w:val="00142A05"/>
    <w:rsid w:val="001432DB"/>
    <w:rsid w:val="00144278"/>
    <w:rsid w:val="00144412"/>
    <w:rsid w:val="00147747"/>
    <w:rsid w:val="00150960"/>
    <w:rsid w:val="00150E03"/>
    <w:rsid w:val="001534B8"/>
    <w:rsid w:val="001612E2"/>
    <w:rsid w:val="001634CE"/>
    <w:rsid w:val="0016394C"/>
    <w:rsid w:val="00166FA2"/>
    <w:rsid w:val="00166FEC"/>
    <w:rsid w:val="0017075A"/>
    <w:rsid w:val="0017310B"/>
    <w:rsid w:val="0018020B"/>
    <w:rsid w:val="00180559"/>
    <w:rsid w:val="001823AC"/>
    <w:rsid w:val="0018349F"/>
    <w:rsid w:val="00183AFD"/>
    <w:rsid w:val="00190025"/>
    <w:rsid w:val="00190771"/>
    <w:rsid w:val="00194092"/>
    <w:rsid w:val="00195657"/>
    <w:rsid w:val="00196B40"/>
    <w:rsid w:val="001A036B"/>
    <w:rsid w:val="001A19B4"/>
    <w:rsid w:val="001A3060"/>
    <w:rsid w:val="001A3878"/>
    <w:rsid w:val="001A48E7"/>
    <w:rsid w:val="001A7588"/>
    <w:rsid w:val="001A7C3B"/>
    <w:rsid w:val="001B09C9"/>
    <w:rsid w:val="001B137D"/>
    <w:rsid w:val="001B14CD"/>
    <w:rsid w:val="001B6A30"/>
    <w:rsid w:val="001C1104"/>
    <w:rsid w:val="001C21EB"/>
    <w:rsid w:val="001C2695"/>
    <w:rsid w:val="001C3774"/>
    <w:rsid w:val="001C739D"/>
    <w:rsid w:val="001C74BD"/>
    <w:rsid w:val="001D0344"/>
    <w:rsid w:val="001D1DC3"/>
    <w:rsid w:val="001D2492"/>
    <w:rsid w:val="001D3BB1"/>
    <w:rsid w:val="001D4830"/>
    <w:rsid w:val="001D6E0B"/>
    <w:rsid w:val="001E056B"/>
    <w:rsid w:val="001E19CC"/>
    <w:rsid w:val="001E1AE4"/>
    <w:rsid w:val="001F0DE3"/>
    <w:rsid w:val="001F2329"/>
    <w:rsid w:val="001F29A2"/>
    <w:rsid w:val="001F41CC"/>
    <w:rsid w:val="001F5938"/>
    <w:rsid w:val="00200883"/>
    <w:rsid w:val="00200AE6"/>
    <w:rsid w:val="00203AB6"/>
    <w:rsid w:val="00206CE2"/>
    <w:rsid w:val="00207737"/>
    <w:rsid w:val="00213F8E"/>
    <w:rsid w:val="00214CF5"/>
    <w:rsid w:val="002165C4"/>
    <w:rsid w:val="00222E47"/>
    <w:rsid w:val="00223180"/>
    <w:rsid w:val="00224C2A"/>
    <w:rsid w:val="00230424"/>
    <w:rsid w:val="00231178"/>
    <w:rsid w:val="00233FD9"/>
    <w:rsid w:val="00235D11"/>
    <w:rsid w:val="00243198"/>
    <w:rsid w:val="00243B49"/>
    <w:rsid w:val="0024681E"/>
    <w:rsid w:val="00253540"/>
    <w:rsid w:val="002548FA"/>
    <w:rsid w:val="002600FB"/>
    <w:rsid w:val="0026194F"/>
    <w:rsid w:val="00266BA2"/>
    <w:rsid w:val="00272400"/>
    <w:rsid w:val="00272652"/>
    <w:rsid w:val="00273136"/>
    <w:rsid w:val="002739BF"/>
    <w:rsid w:val="00274B2B"/>
    <w:rsid w:val="002768DD"/>
    <w:rsid w:val="00280BD4"/>
    <w:rsid w:val="00282B27"/>
    <w:rsid w:val="00287192"/>
    <w:rsid w:val="0029100F"/>
    <w:rsid w:val="0029186C"/>
    <w:rsid w:val="002934D9"/>
    <w:rsid w:val="0029559E"/>
    <w:rsid w:val="002973AA"/>
    <w:rsid w:val="00297598"/>
    <w:rsid w:val="002A05D5"/>
    <w:rsid w:val="002A21D1"/>
    <w:rsid w:val="002A2C08"/>
    <w:rsid w:val="002A34E5"/>
    <w:rsid w:val="002A44F8"/>
    <w:rsid w:val="002A4F31"/>
    <w:rsid w:val="002A761D"/>
    <w:rsid w:val="002B19D8"/>
    <w:rsid w:val="002B3B5B"/>
    <w:rsid w:val="002B582C"/>
    <w:rsid w:val="002C0C6A"/>
    <w:rsid w:val="002C5BAE"/>
    <w:rsid w:val="002C6218"/>
    <w:rsid w:val="002C659C"/>
    <w:rsid w:val="002C686A"/>
    <w:rsid w:val="002D1017"/>
    <w:rsid w:val="002D4591"/>
    <w:rsid w:val="002D61C5"/>
    <w:rsid w:val="002D620E"/>
    <w:rsid w:val="002D7A1B"/>
    <w:rsid w:val="002E13A2"/>
    <w:rsid w:val="002E14B4"/>
    <w:rsid w:val="002E352F"/>
    <w:rsid w:val="002E43CB"/>
    <w:rsid w:val="002E54AB"/>
    <w:rsid w:val="002E5E7A"/>
    <w:rsid w:val="002E696E"/>
    <w:rsid w:val="002F053D"/>
    <w:rsid w:val="002F0871"/>
    <w:rsid w:val="002F1848"/>
    <w:rsid w:val="002F2012"/>
    <w:rsid w:val="002F6918"/>
    <w:rsid w:val="002F7576"/>
    <w:rsid w:val="002F789F"/>
    <w:rsid w:val="0030340D"/>
    <w:rsid w:val="003036F4"/>
    <w:rsid w:val="00303734"/>
    <w:rsid w:val="00307C95"/>
    <w:rsid w:val="00313839"/>
    <w:rsid w:val="00325C02"/>
    <w:rsid w:val="0032698E"/>
    <w:rsid w:val="00327DF6"/>
    <w:rsid w:val="0033348D"/>
    <w:rsid w:val="0033469A"/>
    <w:rsid w:val="003357DE"/>
    <w:rsid w:val="00337163"/>
    <w:rsid w:val="0034202A"/>
    <w:rsid w:val="00343907"/>
    <w:rsid w:val="00344376"/>
    <w:rsid w:val="00346033"/>
    <w:rsid w:val="00357672"/>
    <w:rsid w:val="00357B28"/>
    <w:rsid w:val="00367742"/>
    <w:rsid w:val="003718BC"/>
    <w:rsid w:val="00372D37"/>
    <w:rsid w:val="00380115"/>
    <w:rsid w:val="00381B59"/>
    <w:rsid w:val="003830DA"/>
    <w:rsid w:val="003852A8"/>
    <w:rsid w:val="0038608D"/>
    <w:rsid w:val="0038713F"/>
    <w:rsid w:val="00387492"/>
    <w:rsid w:val="00392CA3"/>
    <w:rsid w:val="003931DF"/>
    <w:rsid w:val="00394023"/>
    <w:rsid w:val="003962B3"/>
    <w:rsid w:val="003966DA"/>
    <w:rsid w:val="00397119"/>
    <w:rsid w:val="0039790E"/>
    <w:rsid w:val="003A066F"/>
    <w:rsid w:val="003A471D"/>
    <w:rsid w:val="003A6198"/>
    <w:rsid w:val="003A6E56"/>
    <w:rsid w:val="003B29B5"/>
    <w:rsid w:val="003B2E30"/>
    <w:rsid w:val="003B3D03"/>
    <w:rsid w:val="003B5099"/>
    <w:rsid w:val="003B5BF7"/>
    <w:rsid w:val="003C0F0A"/>
    <w:rsid w:val="003C2353"/>
    <w:rsid w:val="003D3331"/>
    <w:rsid w:val="003E07AA"/>
    <w:rsid w:val="003E391C"/>
    <w:rsid w:val="003E6E08"/>
    <w:rsid w:val="003F34E6"/>
    <w:rsid w:val="003F454C"/>
    <w:rsid w:val="003F671B"/>
    <w:rsid w:val="003F7E57"/>
    <w:rsid w:val="00400494"/>
    <w:rsid w:val="004011DF"/>
    <w:rsid w:val="004035C4"/>
    <w:rsid w:val="0040479E"/>
    <w:rsid w:val="004069D7"/>
    <w:rsid w:val="00407DFC"/>
    <w:rsid w:val="004104F9"/>
    <w:rsid w:val="004133C6"/>
    <w:rsid w:val="004139E8"/>
    <w:rsid w:val="0041672B"/>
    <w:rsid w:val="004236BE"/>
    <w:rsid w:val="00423776"/>
    <w:rsid w:val="004247CC"/>
    <w:rsid w:val="00430F2F"/>
    <w:rsid w:val="00430FB3"/>
    <w:rsid w:val="00432F51"/>
    <w:rsid w:val="00433CAA"/>
    <w:rsid w:val="00434166"/>
    <w:rsid w:val="00441847"/>
    <w:rsid w:val="004453B8"/>
    <w:rsid w:val="00445528"/>
    <w:rsid w:val="004456F5"/>
    <w:rsid w:val="00445754"/>
    <w:rsid w:val="00446F28"/>
    <w:rsid w:val="00450322"/>
    <w:rsid w:val="00450C8A"/>
    <w:rsid w:val="00453105"/>
    <w:rsid w:val="004544F2"/>
    <w:rsid w:val="0045470A"/>
    <w:rsid w:val="00455A4C"/>
    <w:rsid w:val="004579A3"/>
    <w:rsid w:val="00461DE1"/>
    <w:rsid w:val="0046327C"/>
    <w:rsid w:val="004670BC"/>
    <w:rsid w:val="00471694"/>
    <w:rsid w:val="004726B6"/>
    <w:rsid w:val="004739B1"/>
    <w:rsid w:val="00475F5B"/>
    <w:rsid w:val="00476B3A"/>
    <w:rsid w:val="00483630"/>
    <w:rsid w:val="004854C9"/>
    <w:rsid w:val="00485764"/>
    <w:rsid w:val="00487037"/>
    <w:rsid w:val="00494918"/>
    <w:rsid w:val="00494D39"/>
    <w:rsid w:val="004968EF"/>
    <w:rsid w:val="004A2C68"/>
    <w:rsid w:val="004A434C"/>
    <w:rsid w:val="004B0967"/>
    <w:rsid w:val="004B3CCC"/>
    <w:rsid w:val="004B6BF0"/>
    <w:rsid w:val="004C5365"/>
    <w:rsid w:val="004C5A5B"/>
    <w:rsid w:val="004C7655"/>
    <w:rsid w:val="004C7CBF"/>
    <w:rsid w:val="004D027B"/>
    <w:rsid w:val="004D0CC1"/>
    <w:rsid w:val="004D28FA"/>
    <w:rsid w:val="004D59F4"/>
    <w:rsid w:val="004D6CBB"/>
    <w:rsid w:val="004E2825"/>
    <w:rsid w:val="004E656B"/>
    <w:rsid w:val="004F5A52"/>
    <w:rsid w:val="00500CF3"/>
    <w:rsid w:val="00502CA5"/>
    <w:rsid w:val="00504D49"/>
    <w:rsid w:val="00507AB8"/>
    <w:rsid w:val="00507DD7"/>
    <w:rsid w:val="005120A4"/>
    <w:rsid w:val="005123B7"/>
    <w:rsid w:val="00512DCC"/>
    <w:rsid w:val="00513E2E"/>
    <w:rsid w:val="0051747F"/>
    <w:rsid w:val="005237F5"/>
    <w:rsid w:val="00524141"/>
    <w:rsid w:val="00526FD9"/>
    <w:rsid w:val="00530E3B"/>
    <w:rsid w:val="005319D9"/>
    <w:rsid w:val="00534F19"/>
    <w:rsid w:val="00535A8F"/>
    <w:rsid w:val="005366E3"/>
    <w:rsid w:val="005426D5"/>
    <w:rsid w:val="005433F4"/>
    <w:rsid w:val="00545220"/>
    <w:rsid w:val="00546910"/>
    <w:rsid w:val="005517E0"/>
    <w:rsid w:val="00552996"/>
    <w:rsid w:val="0055490E"/>
    <w:rsid w:val="00554E3A"/>
    <w:rsid w:val="00561A8D"/>
    <w:rsid w:val="00563890"/>
    <w:rsid w:val="00563957"/>
    <w:rsid w:val="005656BA"/>
    <w:rsid w:val="00567747"/>
    <w:rsid w:val="005713AE"/>
    <w:rsid w:val="005731BA"/>
    <w:rsid w:val="00573A26"/>
    <w:rsid w:val="0057410B"/>
    <w:rsid w:val="00574123"/>
    <w:rsid w:val="00574654"/>
    <w:rsid w:val="005748CB"/>
    <w:rsid w:val="005812F9"/>
    <w:rsid w:val="00582096"/>
    <w:rsid w:val="00586A60"/>
    <w:rsid w:val="0058774D"/>
    <w:rsid w:val="00591DBD"/>
    <w:rsid w:val="005A136B"/>
    <w:rsid w:val="005B17FF"/>
    <w:rsid w:val="005B339B"/>
    <w:rsid w:val="005B4C9B"/>
    <w:rsid w:val="005B7C86"/>
    <w:rsid w:val="005C1976"/>
    <w:rsid w:val="005D04FD"/>
    <w:rsid w:val="005D079D"/>
    <w:rsid w:val="005D123B"/>
    <w:rsid w:val="005D1988"/>
    <w:rsid w:val="005D2D74"/>
    <w:rsid w:val="005D40B3"/>
    <w:rsid w:val="005D71A8"/>
    <w:rsid w:val="005D7DE6"/>
    <w:rsid w:val="005E14FD"/>
    <w:rsid w:val="005E1AD1"/>
    <w:rsid w:val="005E2713"/>
    <w:rsid w:val="005E5A96"/>
    <w:rsid w:val="005E6191"/>
    <w:rsid w:val="005E68B5"/>
    <w:rsid w:val="005E6D69"/>
    <w:rsid w:val="005E7653"/>
    <w:rsid w:val="005F2EDB"/>
    <w:rsid w:val="005F43AC"/>
    <w:rsid w:val="005F5E25"/>
    <w:rsid w:val="005F7CCA"/>
    <w:rsid w:val="0060049E"/>
    <w:rsid w:val="00601FC8"/>
    <w:rsid w:val="00604C22"/>
    <w:rsid w:val="0060527C"/>
    <w:rsid w:val="00605A98"/>
    <w:rsid w:val="00606422"/>
    <w:rsid w:val="00606B0C"/>
    <w:rsid w:val="00607B16"/>
    <w:rsid w:val="006143F4"/>
    <w:rsid w:val="006145CC"/>
    <w:rsid w:val="00620284"/>
    <w:rsid w:val="006216B8"/>
    <w:rsid w:val="00621C3E"/>
    <w:rsid w:val="00624251"/>
    <w:rsid w:val="006331BE"/>
    <w:rsid w:val="006340AB"/>
    <w:rsid w:val="00635D34"/>
    <w:rsid w:val="00640FDD"/>
    <w:rsid w:val="0064374E"/>
    <w:rsid w:val="0065312A"/>
    <w:rsid w:val="00661824"/>
    <w:rsid w:val="00663C86"/>
    <w:rsid w:val="006672E4"/>
    <w:rsid w:val="00670A85"/>
    <w:rsid w:val="0067130A"/>
    <w:rsid w:val="006721AC"/>
    <w:rsid w:val="006740FA"/>
    <w:rsid w:val="00674E98"/>
    <w:rsid w:val="006774EE"/>
    <w:rsid w:val="00677BF2"/>
    <w:rsid w:val="00681FF9"/>
    <w:rsid w:val="0068382D"/>
    <w:rsid w:val="006852BC"/>
    <w:rsid w:val="00692052"/>
    <w:rsid w:val="00695F54"/>
    <w:rsid w:val="00696C27"/>
    <w:rsid w:val="006A3B84"/>
    <w:rsid w:val="006A4093"/>
    <w:rsid w:val="006A528C"/>
    <w:rsid w:val="006A6FBA"/>
    <w:rsid w:val="006B0774"/>
    <w:rsid w:val="006B74AC"/>
    <w:rsid w:val="006B74F9"/>
    <w:rsid w:val="006B77BF"/>
    <w:rsid w:val="006C0891"/>
    <w:rsid w:val="006C1ACA"/>
    <w:rsid w:val="006C22D4"/>
    <w:rsid w:val="006C2453"/>
    <w:rsid w:val="006D2E7C"/>
    <w:rsid w:val="006D40AB"/>
    <w:rsid w:val="006D5C08"/>
    <w:rsid w:val="006E270F"/>
    <w:rsid w:val="006E4865"/>
    <w:rsid w:val="006E69C3"/>
    <w:rsid w:val="006E71D9"/>
    <w:rsid w:val="006F06E1"/>
    <w:rsid w:val="006F39CF"/>
    <w:rsid w:val="006F5CB5"/>
    <w:rsid w:val="006F6769"/>
    <w:rsid w:val="007004A6"/>
    <w:rsid w:val="007015F3"/>
    <w:rsid w:val="007030A1"/>
    <w:rsid w:val="00707E4F"/>
    <w:rsid w:val="00712283"/>
    <w:rsid w:val="00712800"/>
    <w:rsid w:val="007155AE"/>
    <w:rsid w:val="007178E8"/>
    <w:rsid w:val="00722CF4"/>
    <w:rsid w:val="007241D6"/>
    <w:rsid w:val="00724DE3"/>
    <w:rsid w:val="00727AEA"/>
    <w:rsid w:val="00731316"/>
    <w:rsid w:val="00731A21"/>
    <w:rsid w:val="007347E4"/>
    <w:rsid w:val="007412A2"/>
    <w:rsid w:val="00744E3F"/>
    <w:rsid w:val="0074527B"/>
    <w:rsid w:val="0075376C"/>
    <w:rsid w:val="00756CE1"/>
    <w:rsid w:val="0076679C"/>
    <w:rsid w:val="00770C50"/>
    <w:rsid w:val="00772A5D"/>
    <w:rsid w:val="00772EEE"/>
    <w:rsid w:val="007749B4"/>
    <w:rsid w:val="00776245"/>
    <w:rsid w:val="007774FF"/>
    <w:rsid w:val="00787BA0"/>
    <w:rsid w:val="00787DA7"/>
    <w:rsid w:val="00787F90"/>
    <w:rsid w:val="00791906"/>
    <w:rsid w:val="00793BA0"/>
    <w:rsid w:val="007953FF"/>
    <w:rsid w:val="0079586E"/>
    <w:rsid w:val="007973D3"/>
    <w:rsid w:val="007A0CFC"/>
    <w:rsid w:val="007A1852"/>
    <w:rsid w:val="007A22AF"/>
    <w:rsid w:val="007A35DD"/>
    <w:rsid w:val="007A39DD"/>
    <w:rsid w:val="007A3FC8"/>
    <w:rsid w:val="007A5173"/>
    <w:rsid w:val="007A5B85"/>
    <w:rsid w:val="007A77C9"/>
    <w:rsid w:val="007A7CD8"/>
    <w:rsid w:val="007B34EC"/>
    <w:rsid w:val="007B4B04"/>
    <w:rsid w:val="007B4C64"/>
    <w:rsid w:val="007B7BC1"/>
    <w:rsid w:val="007C3111"/>
    <w:rsid w:val="007C3E7C"/>
    <w:rsid w:val="007C4594"/>
    <w:rsid w:val="007C62DD"/>
    <w:rsid w:val="007C788D"/>
    <w:rsid w:val="007D1461"/>
    <w:rsid w:val="007D2471"/>
    <w:rsid w:val="007D3C04"/>
    <w:rsid w:val="007D543A"/>
    <w:rsid w:val="007D6CBC"/>
    <w:rsid w:val="007E04D6"/>
    <w:rsid w:val="007E0751"/>
    <w:rsid w:val="007E0767"/>
    <w:rsid w:val="007E1F1E"/>
    <w:rsid w:val="007E2732"/>
    <w:rsid w:val="007E301F"/>
    <w:rsid w:val="007E51E2"/>
    <w:rsid w:val="007E78AA"/>
    <w:rsid w:val="007F5306"/>
    <w:rsid w:val="007F69DA"/>
    <w:rsid w:val="007F7738"/>
    <w:rsid w:val="00800317"/>
    <w:rsid w:val="008004A4"/>
    <w:rsid w:val="00802B25"/>
    <w:rsid w:val="00812C5C"/>
    <w:rsid w:val="00814980"/>
    <w:rsid w:val="0081590F"/>
    <w:rsid w:val="008175BE"/>
    <w:rsid w:val="0081783C"/>
    <w:rsid w:val="00822134"/>
    <w:rsid w:val="0082272C"/>
    <w:rsid w:val="008228F5"/>
    <w:rsid w:val="00825CD5"/>
    <w:rsid w:val="008267FE"/>
    <w:rsid w:val="00831086"/>
    <w:rsid w:val="0083440B"/>
    <w:rsid w:val="00840205"/>
    <w:rsid w:val="008408F2"/>
    <w:rsid w:val="00844327"/>
    <w:rsid w:val="00845021"/>
    <w:rsid w:val="008452A3"/>
    <w:rsid w:val="00845806"/>
    <w:rsid w:val="00846159"/>
    <w:rsid w:val="00847EB4"/>
    <w:rsid w:val="00850CBC"/>
    <w:rsid w:val="008526CD"/>
    <w:rsid w:val="00852FD7"/>
    <w:rsid w:val="00857E8B"/>
    <w:rsid w:val="00866243"/>
    <w:rsid w:val="00870BAC"/>
    <w:rsid w:val="00875F5C"/>
    <w:rsid w:val="0087626B"/>
    <w:rsid w:val="00880149"/>
    <w:rsid w:val="00881178"/>
    <w:rsid w:val="00882B26"/>
    <w:rsid w:val="008836CF"/>
    <w:rsid w:val="00884BD2"/>
    <w:rsid w:val="0088626D"/>
    <w:rsid w:val="00886405"/>
    <w:rsid w:val="00890604"/>
    <w:rsid w:val="00893EF7"/>
    <w:rsid w:val="00895AE9"/>
    <w:rsid w:val="00896C60"/>
    <w:rsid w:val="008A175A"/>
    <w:rsid w:val="008A6033"/>
    <w:rsid w:val="008B0F52"/>
    <w:rsid w:val="008B1F6A"/>
    <w:rsid w:val="008B2A6F"/>
    <w:rsid w:val="008B5ADA"/>
    <w:rsid w:val="008B65EC"/>
    <w:rsid w:val="008B7CD8"/>
    <w:rsid w:val="008C2DFE"/>
    <w:rsid w:val="008C79B0"/>
    <w:rsid w:val="008D620F"/>
    <w:rsid w:val="008D6E90"/>
    <w:rsid w:val="008E3739"/>
    <w:rsid w:val="008E3BAF"/>
    <w:rsid w:val="008E41FC"/>
    <w:rsid w:val="008E5731"/>
    <w:rsid w:val="008E6D34"/>
    <w:rsid w:val="008E70A4"/>
    <w:rsid w:val="008F3C2A"/>
    <w:rsid w:val="008F409C"/>
    <w:rsid w:val="008F5582"/>
    <w:rsid w:val="008F6804"/>
    <w:rsid w:val="008F7342"/>
    <w:rsid w:val="009023A3"/>
    <w:rsid w:val="00902A9C"/>
    <w:rsid w:val="00903B10"/>
    <w:rsid w:val="009053B4"/>
    <w:rsid w:val="00905C23"/>
    <w:rsid w:val="00907084"/>
    <w:rsid w:val="0091306D"/>
    <w:rsid w:val="00913D66"/>
    <w:rsid w:val="00915F51"/>
    <w:rsid w:val="00920727"/>
    <w:rsid w:val="00920BAF"/>
    <w:rsid w:val="00923E0E"/>
    <w:rsid w:val="00924150"/>
    <w:rsid w:val="009241BE"/>
    <w:rsid w:val="009242C0"/>
    <w:rsid w:val="00924CD4"/>
    <w:rsid w:val="00926216"/>
    <w:rsid w:val="00936F3A"/>
    <w:rsid w:val="009445B8"/>
    <w:rsid w:val="00950047"/>
    <w:rsid w:val="00950CCF"/>
    <w:rsid w:val="00952527"/>
    <w:rsid w:val="00964BF4"/>
    <w:rsid w:val="00966F37"/>
    <w:rsid w:val="009748EE"/>
    <w:rsid w:val="009753E8"/>
    <w:rsid w:val="00975D2F"/>
    <w:rsid w:val="0097641E"/>
    <w:rsid w:val="00977C04"/>
    <w:rsid w:val="0098184B"/>
    <w:rsid w:val="0098522F"/>
    <w:rsid w:val="009858C5"/>
    <w:rsid w:val="0099093F"/>
    <w:rsid w:val="0099132D"/>
    <w:rsid w:val="00992231"/>
    <w:rsid w:val="009A56D1"/>
    <w:rsid w:val="009A6FE1"/>
    <w:rsid w:val="009A758A"/>
    <w:rsid w:val="009A7D19"/>
    <w:rsid w:val="009B103A"/>
    <w:rsid w:val="009B2F47"/>
    <w:rsid w:val="009B46E1"/>
    <w:rsid w:val="009B5FBB"/>
    <w:rsid w:val="009B6040"/>
    <w:rsid w:val="009B61F7"/>
    <w:rsid w:val="009C1E7D"/>
    <w:rsid w:val="009C3607"/>
    <w:rsid w:val="009C4A66"/>
    <w:rsid w:val="009C5E52"/>
    <w:rsid w:val="009C6E7B"/>
    <w:rsid w:val="009C74C3"/>
    <w:rsid w:val="009D07EA"/>
    <w:rsid w:val="009D0EC4"/>
    <w:rsid w:val="009D343D"/>
    <w:rsid w:val="009D496B"/>
    <w:rsid w:val="009D4D73"/>
    <w:rsid w:val="009D583E"/>
    <w:rsid w:val="009D6F47"/>
    <w:rsid w:val="009E1029"/>
    <w:rsid w:val="009E4E66"/>
    <w:rsid w:val="009E7369"/>
    <w:rsid w:val="009E7C19"/>
    <w:rsid w:val="009F5375"/>
    <w:rsid w:val="009F7263"/>
    <w:rsid w:val="00A04109"/>
    <w:rsid w:val="00A065D2"/>
    <w:rsid w:val="00A13016"/>
    <w:rsid w:val="00A15748"/>
    <w:rsid w:val="00A15A1D"/>
    <w:rsid w:val="00A22ED4"/>
    <w:rsid w:val="00A25BE5"/>
    <w:rsid w:val="00A26046"/>
    <w:rsid w:val="00A2742B"/>
    <w:rsid w:val="00A32BC4"/>
    <w:rsid w:val="00A357B3"/>
    <w:rsid w:val="00A35D0B"/>
    <w:rsid w:val="00A361EF"/>
    <w:rsid w:val="00A377AB"/>
    <w:rsid w:val="00A42E77"/>
    <w:rsid w:val="00A43098"/>
    <w:rsid w:val="00A43440"/>
    <w:rsid w:val="00A460C4"/>
    <w:rsid w:val="00A462F3"/>
    <w:rsid w:val="00A50AD8"/>
    <w:rsid w:val="00A523F3"/>
    <w:rsid w:val="00A53FA1"/>
    <w:rsid w:val="00A55A27"/>
    <w:rsid w:val="00A56EE5"/>
    <w:rsid w:val="00A5709D"/>
    <w:rsid w:val="00A5782F"/>
    <w:rsid w:val="00A654E0"/>
    <w:rsid w:val="00A67019"/>
    <w:rsid w:val="00A6709B"/>
    <w:rsid w:val="00A80ECA"/>
    <w:rsid w:val="00A841D3"/>
    <w:rsid w:val="00A902B6"/>
    <w:rsid w:val="00A92DBF"/>
    <w:rsid w:val="00A93862"/>
    <w:rsid w:val="00AA14DC"/>
    <w:rsid w:val="00AA2541"/>
    <w:rsid w:val="00AA7FDA"/>
    <w:rsid w:val="00AB060C"/>
    <w:rsid w:val="00AB33D9"/>
    <w:rsid w:val="00AB4705"/>
    <w:rsid w:val="00AB6FEB"/>
    <w:rsid w:val="00AB7601"/>
    <w:rsid w:val="00AC0DCB"/>
    <w:rsid w:val="00AC1FF0"/>
    <w:rsid w:val="00AC25A0"/>
    <w:rsid w:val="00AC5541"/>
    <w:rsid w:val="00AD0740"/>
    <w:rsid w:val="00AD33AB"/>
    <w:rsid w:val="00AD3E0E"/>
    <w:rsid w:val="00AD4AE1"/>
    <w:rsid w:val="00AD6952"/>
    <w:rsid w:val="00AD7E74"/>
    <w:rsid w:val="00AE0390"/>
    <w:rsid w:val="00AE0A7E"/>
    <w:rsid w:val="00AE0FAF"/>
    <w:rsid w:val="00AE1856"/>
    <w:rsid w:val="00AE2AD5"/>
    <w:rsid w:val="00AE3DB4"/>
    <w:rsid w:val="00AE5CBB"/>
    <w:rsid w:val="00AF2B92"/>
    <w:rsid w:val="00AF2DED"/>
    <w:rsid w:val="00AF4AE2"/>
    <w:rsid w:val="00AF770F"/>
    <w:rsid w:val="00B002AD"/>
    <w:rsid w:val="00B00BB8"/>
    <w:rsid w:val="00B02CAB"/>
    <w:rsid w:val="00B05B13"/>
    <w:rsid w:val="00B10B71"/>
    <w:rsid w:val="00B133C9"/>
    <w:rsid w:val="00B24DC1"/>
    <w:rsid w:val="00B2555B"/>
    <w:rsid w:val="00B25C5B"/>
    <w:rsid w:val="00B26501"/>
    <w:rsid w:val="00B26AD5"/>
    <w:rsid w:val="00B30489"/>
    <w:rsid w:val="00B32DD0"/>
    <w:rsid w:val="00B34381"/>
    <w:rsid w:val="00B3589D"/>
    <w:rsid w:val="00B35BED"/>
    <w:rsid w:val="00B370A7"/>
    <w:rsid w:val="00B370C0"/>
    <w:rsid w:val="00B4539E"/>
    <w:rsid w:val="00B52363"/>
    <w:rsid w:val="00B53401"/>
    <w:rsid w:val="00B53418"/>
    <w:rsid w:val="00B60E36"/>
    <w:rsid w:val="00B6405E"/>
    <w:rsid w:val="00B642F0"/>
    <w:rsid w:val="00B65910"/>
    <w:rsid w:val="00B67BBC"/>
    <w:rsid w:val="00B7118C"/>
    <w:rsid w:val="00B718E7"/>
    <w:rsid w:val="00B73F60"/>
    <w:rsid w:val="00B76FC2"/>
    <w:rsid w:val="00B8455C"/>
    <w:rsid w:val="00B864CC"/>
    <w:rsid w:val="00B917D3"/>
    <w:rsid w:val="00B956EF"/>
    <w:rsid w:val="00B9668E"/>
    <w:rsid w:val="00BA3C44"/>
    <w:rsid w:val="00BA3FD9"/>
    <w:rsid w:val="00BA7FAE"/>
    <w:rsid w:val="00BB083B"/>
    <w:rsid w:val="00BB421D"/>
    <w:rsid w:val="00BB5428"/>
    <w:rsid w:val="00BB5800"/>
    <w:rsid w:val="00BB68C8"/>
    <w:rsid w:val="00BC0321"/>
    <w:rsid w:val="00BC52DE"/>
    <w:rsid w:val="00BC5FB5"/>
    <w:rsid w:val="00BD1158"/>
    <w:rsid w:val="00BD132D"/>
    <w:rsid w:val="00BD165B"/>
    <w:rsid w:val="00BD2C7F"/>
    <w:rsid w:val="00BD2F44"/>
    <w:rsid w:val="00BD3A25"/>
    <w:rsid w:val="00BD5D3C"/>
    <w:rsid w:val="00BD675E"/>
    <w:rsid w:val="00BE327A"/>
    <w:rsid w:val="00BE3598"/>
    <w:rsid w:val="00BE50D8"/>
    <w:rsid w:val="00BE58E3"/>
    <w:rsid w:val="00BE7C36"/>
    <w:rsid w:val="00BF0C66"/>
    <w:rsid w:val="00BF1072"/>
    <w:rsid w:val="00BF17CC"/>
    <w:rsid w:val="00BF3DF5"/>
    <w:rsid w:val="00BF5636"/>
    <w:rsid w:val="00C006F7"/>
    <w:rsid w:val="00C0137E"/>
    <w:rsid w:val="00C01601"/>
    <w:rsid w:val="00C03BFE"/>
    <w:rsid w:val="00C03F79"/>
    <w:rsid w:val="00C072EA"/>
    <w:rsid w:val="00C10EB6"/>
    <w:rsid w:val="00C11925"/>
    <w:rsid w:val="00C11A01"/>
    <w:rsid w:val="00C20957"/>
    <w:rsid w:val="00C21FEA"/>
    <w:rsid w:val="00C3076A"/>
    <w:rsid w:val="00C33B7B"/>
    <w:rsid w:val="00C35900"/>
    <w:rsid w:val="00C416BF"/>
    <w:rsid w:val="00C41F6E"/>
    <w:rsid w:val="00C442AC"/>
    <w:rsid w:val="00C447F1"/>
    <w:rsid w:val="00C473F1"/>
    <w:rsid w:val="00C506A8"/>
    <w:rsid w:val="00C53983"/>
    <w:rsid w:val="00C53A0C"/>
    <w:rsid w:val="00C551F1"/>
    <w:rsid w:val="00C62F76"/>
    <w:rsid w:val="00C668DF"/>
    <w:rsid w:val="00C66964"/>
    <w:rsid w:val="00C66A9D"/>
    <w:rsid w:val="00C70EAF"/>
    <w:rsid w:val="00C72BBA"/>
    <w:rsid w:val="00C73D04"/>
    <w:rsid w:val="00C74534"/>
    <w:rsid w:val="00C751C4"/>
    <w:rsid w:val="00C767FA"/>
    <w:rsid w:val="00C822AE"/>
    <w:rsid w:val="00C83051"/>
    <w:rsid w:val="00C84EE4"/>
    <w:rsid w:val="00C867E5"/>
    <w:rsid w:val="00C87401"/>
    <w:rsid w:val="00C91E19"/>
    <w:rsid w:val="00C96554"/>
    <w:rsid w:val="00CA174F"/>
    <w:rsid w:val="00CA1F3F"/>
    <w:rsid w:val="00CA2080"/>
    <w:rsid w:val="00CA2CFF"/>
    <w:rsid w:val="00CA33A3"/>
    <w:rsid w:val="00CA3806"/>
    <w:rsid w:val="00CA501F"/>
    <w:rsid w:val="00CA6893"/>
    <w:rsid w:val="00CA7A20"/>
    <w:rsid w:val="00CB4813"/>
    <w:rsid w:val="00CB52A9"/>
    <w:rsid w:val="00CB792E"/>
    <w:rsid w:val="00CC071F"/>
    <w:rsid w:val="00CC1BD6"/>
    <w:rsid w:val="00CC2F42"/>
    <w:rsid w:val="00CC41F5"/>
    <w:rsid w:val="00CC470B"/>
    <w:rsid w:val="00CC48AB"/>
    <w:rsid w:val="00CC5BD8"/>
    <w:rsid w:val="00CC5D04"/>
    <w:rsid w:val="00CC765B"/>
    <w:rsid w:val="00CD2517"/>
    <w:rsid w:val="00CD4345"/>
    <w:rsid w:val="00CD5F3E"/>
    <w:rsid w:val="00CE2C53"/>
    <w:rsid w:val="00CE35C4"/>
    <w:rsid w:val="00CE5B21"/>
    <w:rsid w:val="00CF0DC5"/>
    <w:rsid w:val="00CF57F5"/>
    <w:rsid w:val="00D0197A"/>
    <w:rsid w:val="00D0652C"/>
    <w:rsid w:val="00D06E6B"/>
    <w:rsid w:val="00D07849"/>
    <w:rsid w:val="00D11C84"/>
    <w:rsid w:val="00D21C5A"/>
    <w:rsid w:val="00D24766"/>
    <w:rsid w:val="00D24814"/>
    <w:rsid w:val="00D357F8"/>
    <w:rsid w:val="00D35FE8"/>
    <w:rsid w:val="00D424A7"/>
    <w:rsid w:val="00D47EB6"/>
    <w:rsid w:val="00D524E1"/>
    <w:rsid w:val="00D525BD"/>
    <w:rsid w:val="00D55587"/>
    <w:rsid w:val="00D57E8A"/>
    <w:rsid w:val="00D60480"/>
    <w:rsid w:val="00D64D53"/>
    <w:rsid w:val="00D65431"/>
    <w:rsid w:val="00D65D25"/>
    <w:rsid w:val="00D66694"/>
    <w:rsid w:val="00D66B6B"/>
    <w:rsid w:val="00D710E0"/>
    <w:rsid w:val="00D71954"/>
    <w:rsid w:val="00D7374C"/>
    <w:rsid w:val="00D74850"/>
    <w:rsid w:val="00D766FE"/>
    <w:rsid w:val="00D8237C"/>
    <w:rsid w:val="00D82667"/>
    <w:rsid w:val="00D91864"/>
    <w:rsid w:val="00D92F74"/>
    <w:rsid w:val="00D944CA"/>
    <w:rsid w:val="00D97E5A"/>
    <w:rsid w:val="00DA00E6"/>
    <w:rsid w:val="00DA207D"/>
    <w:rsid w:val="00DA2BD4"/>
    <w:rsid w:val="00DA3148"/>
    <w:rsid w:val="00DA4B07"/>
    <w:rsid w:val="00DB038C"/>
    <w:rsid w:val="00DB168A"/>
    <w:rsid w:val="00DB5B1F"/>
    <w:rsid w:val="00DB70EF"/>
    <w:rsid w:val="00DC1B01"/>
    <w:rsid w:val="00DC222D"/>
    <w:rsid w:val="00DC3A22"/>
    <w:rsid w:val="00DC62E1"/>
    <w:rsid w:val="00DC66DB"/>
    <w:rsid w:val="00DC6C98"/>
    <w:rsid w:val="00DD1A80"/>
    <w:rsid w:val="00DD40C2"/>
    <w:rsid w:val="00DD49F0"/>
    <w:rsid w:val="00DD7062"/>
    <w:rsid w:val="00DE2E88"/>
    <w:rsid w:val="00DE4832"/>
    <w:rsid w:val="00DF093A"/>
    <w:rsid w:val="00DF1457"/>
    <w:rsid w:val="00DF461A"/>
    <w:rsid w:val="00DF4C92"/>
    <w:rsid w:val="00DF5401"/>
    <w:rsid w:val="00DF6F5E"/>
    <w:rsid w:val="00E013B8"/>
    <w:rsid w:val="00E017A6"/>
    <w:rsid w:val="00E01B8B"/>
    <w:rsid w:val="00E02DB4"/>
    <w:rsid w:val="00E04770"/>
    <w:rsid w:val="00E0647A"/>
    <w:rsid w:val="00E0796E"/>
    <w:rsid w:val="00E125AC"/>
    <w:rsid w:val="00E1270F"/>
    <w:rsid w:val="00E15317"/>
    <w:rsid w:val="00E30489"/>
    <w:rsid w:val="00E30549"/>
    <w:rsid w:val="00E3074A"/>
    <w:rsid w:val="00E3630A"/>
    <w:rsid w:val="00E36C33"/>
    <w:rsid w:val="00E461BA"/>
    <w:rsid w:val="00E560C3"/>
    <w:rsid w:val="00E601D5"/>
    <w:rsid w:val="00E601DD"/>
    <w:rsid w:val="00E632EA"/>
    <w:rsid w:val="00E63425"/>
    <w:rsid w:val="00E6397B"/>
    <w:rsid w:val="00E64808"/>
    <w:rsid w:val="00E648D1"/>
    <w:rsid w:val="00E66AE9"/>
    <w:rsid w:val="00E6755A"/>
    <w:rsid w:val="00E70B31"/>
    <w:rsid w:val="00E751D3"/>
    <w:rsid w:val="00E80CF2"/>
    <w:rsid w:val="00E82EEB"/>
    <w:rsid w:val="00E83D3D"/>
    <w:rsid w:val="00E877FC"/>
    <w:rsid w:val="00E87E6D"/>
    <w:rsid w:val="00E909F6"/>
    <w:rsid w:val="00E964D3"/>
    <w:rsid w:val="00E971D2"/>
    <w:rsid w:val="00EB4C56"/>
    <w:rsid w:val="00EB50E2"/>
    <w:rsid w:val="00EB7483"/>
    <w:rsid w:val="00EC2C93"/>
    <w:rsid w:val="00EC30DD"/>
    <w:rsid w:val="00EC5FDD"/>
    <w:rsid w:val="00EC7D9C"/>
    <w:rsid w:val="00ED209F"/>
    <w:rsid w:val="00EE2779"/>
    <w:rsid w:val="00EE2A00"/>
    <w:rsid w:val="00EE419C"/>
    <w:rsid w:val="00EE689E"/>
    <w:rsid w:val="00EF4CEF"/>
    <w:rsid w:val="00EF571E"/>
    <w:rsid w:val="00EF7D18"/>
    <w:rsid w:val="00F002D9"/>
    <w:rsid w:val="00F010CE"/>
    <w:rsid w:val="00F023E2"/>
    <w:rsid w:val="00F058CC"/>
    <w:rsid w:val="00F07016"/>
    <w:rsid w:val="00F100F8"/>
    <w:rsid w:val="00F10AA5"/>
    <w:rsid w:val="00F10E88"/>
    <w:rsid w:val="00F143C2"/>
    <w:rsid w:val="00F220BC"/>
    <w:rsid w:val="00F24201"/>
    <w:rsid w:val="00F304D9"/>
    <w:rsid w:val="00F35687"/>
    <w:rsid w:val="00F36BA9"/>
    <w:rsid w:val="00F37C37"/>
    <w:rsid w:val="00F40EBE"/>
    <w:rsid w:val="00F44E09"/>
    <w:rsid w:val="00F469B9"/>
    <w:rsid w:val="00F47744"/>
    <w:rsid w:val="00F50405"/>
    <w:rsid w:val="00F51E8B"/>
    <w:rsid w:val="00F54C30"/>
    <w:rsid w:val="00F568E8"/>
    <w:rsid w:val="00F63058"/>
    <w:rsid w:val="00F642DD"/>
    <w:rsid w:val="00F6473C"/>
    <w:rsid w:val="00F64CC0"/>
    <w:rsid w:val="00F66136"/>
    <w:rsid w:val="00F6760B"/>
    <w:rsid w:val="00F67D30"/>
    <w:rsid w:val="00F71FF6"/>
    <w:rsid w:val="00F73BA8"/>
    <w:rsid w:val="00F75CBA"/>
    <w:rsid w:val="00F81128"/>
    <w:rsid w:val="00F85CD5"/>
    <w:rsid w:val="00F86F6E"/>
    <w:rsid w:val="00F904C0"/>
    <w:rsid w:val="00F94D53"/>
    <w:rsid w:val="00F97FE0"/>
    <w:rsid w:val="00FA12CE"/>
    <w:rsid w:val="00FA13EA"/>
    <w:rsid w:val="00FA1604"/>
    <w:rsid w:val="00FA3DD4"/>
    <w:rsid w:val="00FA6AFD"/>
    <w:rsid w:val="00FA6D08"/>
    <w:rsid w:val="00FB1284"/>
    <w:rsid w:val="00FB1ECD"/>
    <w:rsid w:val="00FB201B"/>
    <w:rsid w:val="00FB414A"/>
    <w:rsid w:val="00FB6FDD"/>
    <w:rsid w:val="00FB77F6"/>
    <w:rsid w:val="00FC0991"/>
    <w:rsid w:val="00FC2E15"/>
    <w:rsid w:val="00FD01A1"/>
    <w:rsid w:val="00FD4B34"/>
    <w:rsid w:val="00FE3CEC"/>
    <w:rsid w:val="00FE54D7"/>
    <w:rsid w:val="00FE6BB4"/>
    <w:rsid w:val="00FE7222"/>
    <w:rsid w:val="00FE77DF"/>
    <w:rsid w:val="00FF062F"/>
    <w:rsid w:val="00FF0FDC"/>
    <w:rsid w:val="00FF2505"/>
    <w:rsid w:val="00FF2D54"/>
    <w:rsid w:val="00FF6967"/>
    <w:rsid w:val="00FF78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198"/>
    <w:pPr>
      <w:widowControl w:val="0"/>
      <w:suppressAutoHyphens/>
      <w:overflowPunct w:val="0"/>
      <w:autoSpaceDE w:val="0"/>
      <w:textAlignment w:val="baseline"/>
    </w:pPr>
    <w:rPr>
      <w:color w:val="000000"/>
      <w:lang w:val="en-US" w:eastAsia="ar-SA"/>
    </w:rPr>
  </w:style>
  <w:style w:type="paragraph" w:styleId="Heading1">
    <w:name w:val="heading 1"/>
    <w:basedOn w:val="Normal"/>
    <w:next w:val="Normal"/>
    <w:link w:val="Heading1Char"/>
    <w:uiPriority w:val="99"/>
    <w:qFormat/>
    <w:rsid w:val="00243198"/>
    <w:pPr>
      <w:keepNext/>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243198"/>
    <w:pPr>
      <w:keepNext/>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243198"/>
    <w:pPr>
      <w:keepNext/>
      <w:outlineLvl w:val="2"/>
    </w:pPr>
    <w:rPr>
      <w:rFonts w:ascii="Cambria" w:hAnsi="Cambria" w:cs="Cambria"/>
      <w:b/>
      <w:bCs/>
      <w:sz w:val="26"/>
      <w:szCs w:val="26"/>
    </w:rPr>
  </w:style>
  <w:style w:type="paragraph" w:styleId="Heading4">
    <w:name w:val="heading 4"/>
    <w:basedOn w:val="Normal"/>
    <w:next w:val="Normal"/>
    <w:link w:val="Heading4Char"/>
    <w:uiPriority w:val="99"/>
    <w:qFormat/>
    <w:rsid w:val="00243198"/>
    <w:pPr>
      <w:keepNext/>
      <w:tabs>
        <w:tab w:val="num" w:pos="0"/>
      </w:tabs>
      <w:jc w:val="both"/>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7C3E7C"/>
    <w:pPr>
      <w:spacing w:before="240" w:after="60"/>
      <w:outlineLvl w:val="4"/>
    </w:pPr>
    <w:rPr>
      <w:rFonts w:ascii="Calibri" w:hAnsi="Calibri"/>
      <w:b/>
      <w:bCs/>
      <w:i/>
      <w:iCs/>
      <w:sz w:val="26"/>
      <w:szCs w:val="26"/>
    </w:rPr>
  </w:style>
  <w:style w:type="paragraph" w:styleId="Heading7">
    <w:name w:val="heading 7"/>
    <w:basedOn w:val="Normal"/>
    <w:next w:val="Normal"/>
    <w:link w:val="Heading7Char"/>
    <w:uiPriority w:val="9"/>
    <w:semiHidden/>
    <w:unhideWhenUsed/>
    <w:qFormat/>
    <w:rsid w:val="00D0197A"/>
    <w:pPr>
      <w:widowControl/>
      <w:suppressAutoHyphens w:val="0"/>
      <w:overflowPunct/>
      <w:autoSpaceDE/>
      <w:spacing w:before="240" w:after="60"/>
      <w:textAlignment w:val="auto"/>
      <w:outlineLvl w:val="6"/>
    </w:pPr>
    <w:rPr>
      <w:rFonts w:ascii="Calibri" w:hAnsi="Calibri"/>
      <w:color w:val="auto"/>
      <w:sz w:val="24"/>
      <w:szCs w:val="24"/>
      <w:lang w:eastAsia="en-US"/>
    </w:rPr>
  </w:style>
  <w:style w:type="paragraph" w:styleId="Heading8">
    <w:name w:val="heading 8"/>
    <w:basedOn w:val="Normal"/>
    <w:next w:val="Normal"/>
    <w:link w:val="Heading8Char"/>
    <w:uiPriority w:val="99"/>
    <w:qFormat/>
    <w:rsid w:val="00243198"/>
    <w:pPr>
      <w:spacing w:before="240" w:after="60"/>
      <w:outlineLvl w:val="7"/>
    </w:pPr>
    <w:rPr>
      <w:rFonts w:ascii="Calibri" w:hAnsi="Calibri" w:cs="Calibri"/>
      <w:i/>
      <w:iCs/>
      <w:sz w:val="24"/>
      <w:szCs w:val="24"/>
    </w:rPr>
  </w:style>
  <w:style w:type="paragraph" w:styleId="Heading9">
    <w:name w:val="heading 9"/>
    <w:basedOn w:val="Normal"/>
    <w:next w:val="Normal"/>
    <w:link w:val="Heading9Char"/>
    <w:uiPriority w:val="99"/>
    <w:qFormat/>
    <w:rsid w:val="00243198"/>
    <w:pPr>
      <w:spacing w:before="240" w:after="60"/>
      <w:outlineLvl w:val="8"/>
    </w:pPr>
    <w:rPr>
      <w:rFonts w:ascii="Cambria" w:hAnsi="Cambria" w:cs="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F69DA"/>
    <w:rPr>
      <w:rFonts w:ascii="Cambria" w:hAnsi="Cambria" w:cs="Cambria"/>
      <w:b/>
      <w:bCs/>
      <w:color w:val="000000"/>
      <w:kern w:val="32"/>
      <w:sz w:val="32"/>
      <w:szCs w:val="32"/>
      <w:lang w:eastAsia="ar-SA" w:bidi="ar-SA"/>
    </w:rPr>
  </w:style>
  <w:style w:type="character" w:customStyle="1" w:styleId="Heading2Char">
    <w:name w:val="Heading 2 Char"/>
    <w:link w:val="Heading2"/>
    <w:uiPriority w:val="99"/>
    <w:semiHidden/>
    <w:locked/>
    <w:rsid w:val="007F69DA"/>
    <w:rPr>
      <w:rFonts w:ascii="Cambria" w:hAnsi="Cambria" w:cs="Cambria"/>
      <w:b/>
      <w:bCs/>
      <w:i/>
      <w:iCs/>
      <w:color w:val="000000"/>
      <w:sz w:val="28"/>
      <w:szCs w:val="28"/>
      <w:lang w:eastAsia="ar-SA" w:bidi="ar-SA"/>
    </w:rPr>
  </w:style>
  <w:style w:type="character" w:customStyle="1" w:styleId="Heading3Char">
    <w:name w:val="Heading 3 Char"/>
    <w:link w:val="Heading3"/>
    <w:uiPriority w:val="99"/>
    <w:semiHidden/>
    <w:locked/>
    <w:rsid w:val="007F69DA"/>
    <w:rPr>
      <w:rFonts w:ascii="Cambria" w:hAnsi="Cambria" w:cs="Cambria"/>
      <w:b/>
      <w:bCs/>
      <w:color w:val="000000"/>
      <w:sz w:val="26"/>
      <w:szCs w:val="26"/>
      <w:lang w:eastAsia="ar-SA" w:bidi="ar-SA"/>
    </w:rPr>
  </w:style>
  <w:style w:type="character" w:customStyle="1" w:styleId="Heading4Char">
    <w:name w:val="Heading 4 Char"/>
    <w:link w:val="Heading4"/>
    <w:uiPriority w:val="99"/>
    <w:locked/>
    <w:rsid w:val="007F69DA"/>
    <w:rPr>
      <w:rFonts w:ascii="Calibri" w:hAnsi="Calibri"/>
      <w:b/>
      <w:bCs/>
      <w:color w:val="000000"/>
      <w:sz w:val="28"/>
      <w:szCs w:val="28"/>
      <w:lang w:eastAsia="ar-SA"/>
    </w:rPr>
  </w:style>
  <w:style w:type="character" w:customStyle="1" w:styleId="Heading8Char">
    <w:name w:val="Heading 8 Char"/>
    <w:link w:val="Heading8"/>
    <w:uiPriority w:val="99"/>
    <w:semiHidden/>
    <w:locked/>
    <w:rsid w:val="007F69DA"/>
    <w:rPr>
      <w:rFonts w:ascii="Calibri" w:hAnsi="Calibri" w:cs="Calibri"/>
      <w:i/>
      <w:iCs/>
      <w:color w:val="000000"/>
      <w:sz w:val="24"/>
      <w:szCs w:val="24"/>
      <w:lang w:eastAsia="ar-SA" w:bidi="ar-SA"/>
    </w:rPr>
  </w:style>
  <w:style w:type="character" w:customStyle="1" w:styleId="Heading9Char">
    <w:name w:val="Heading 9 Char"/>
    <w:link w:val="Heading9"/>
    <w:uiPriority w:val="99"/>
    <w:semiHidden/>
    <w:locked/>
    <w:rsid w:val="007F69DA"/>
    <w:rPr>
      <w:rFonts w:ascii="Cambria" w:hAnsi="Cambria" w:cs="Cambria"/>
      <w:color w:val="000000"/>
      <w:sz w:val="22"/>
      <w:szCs w:val="22"/>
      <w:lang w:eastAsia="ar-SA" w:bidi="ar-SA"/>
    </w:rPr>
  </w:style>
  <w:style w:type="character" w:customStyle="1" w:styleId="WW8Num3z0">
    <w:name w:val="WW8Num3z0"/>
    <w:uiPriority w:val="99"/>
    <w:rsid w:val="00243198"/>
    <w:rPr>
      <w:rFonts w:ascii="Wingdings" w:hAnsi="Wingdings"/>
      <w:sz w:val="18"/>
    </w:rPr>
  </w:style>
  <w:style w:type="character" w:customStyle="1" w:styleId="WW8Num4z0">
    <w:name w:val="WW8Num4z0"/>
    <w:uiPriority w:val="99"/>
    <w:rsid w:val="00243198"/>
    <w:rPr>
      <w:rFonts w:ascii="Wingdings" w:hAnsi="Wingdings"/>
      <w:sz w:val="18"/>
    </w:rPr>
  </w:style>
  <w:style w:type="character" w:customStyle="1" w:styleId="WW8Num5z0">
    <w:name w:val="WW8Num5z0"/>
    <w:uiPriority w:val="99"/>
    <w:rsid w:val="00243198"/>
    <w:rPr>
      <w:rFonts w:ascii="Wingdings" w:hAnsi="Wingdings"/>
      <w:sz w:val="18"/>
    </w:rPr>
  </w:style>
  <w:style w:type="character" w:customStyle="1" w:styleId="WW8Num6z0">
    <w:name w:val="WW8Num6z0"/>
    <w:uiPriority w:val="99"/>
    <w:rsid w:val="00243198"/>
    <w:rPr>
      <w:rFonts w:ascii="Wingdings" w:hAnsi="Wingdings"/>
      <w:sz w:val="18"/>
    </w:rPr>
  </w:style>
  <w:style w:type="character" w:customStyle="1" w:styleId="WW8Num7z0">
    <w:name w:val="WW8Num7z0"/>
    <w:uiPriority w:val="99"/>
    <w:rsid w:val="00243198"/>
    <w:rPr>
      <w:rFonts w:ascii="Wingdings" w:hAnsi="Wingdings"/>
      <w:sz w:val="18"/>
    </w:rPr>
  </w:style>
  <w:style w:type="character" w:customStyle="1" w:styleId="WW8Num8z0">
    <w:name w:val="WW8Num8z0"/>
    <w:uiPriority w:val="99"/>
    <w:rsid w:val="00243198"/>
    <w:rPr>
      <w:rFonts w:ascii="Wingdings" w:hAnsi="Wingdings"/>
      <w:sz w:val="18"/>
    </w:rPr>
  </w:style>
  <w:style w:type="character" w:customStyle="1" w:styleId="Absatz-Standardschriftart">
    <w:name w:val="Absatz-Standardschriftart"/>
    <w:uiPriority w:val="99"/>
    <w:rsid w:val="00243198"/>
  </w:style>
  <w:style w:type="character" w:customStyle="1" w:styleId="WW-Absatz-Standardschriftart">
    <w:name w:val="WW-Absatz-Standardschriftart"/>
    <w:uiPriority w:val="99"/>
    <w:rsid w:val="00243198"/>
  </w:style>
  <w:style w:type="character" w:customStyle="1" w:styleId="WW8Num9z0">
    <w:name w:val="WW8Num9z0"/>
    <w:uiPriority w:val="99"/>
    <w:rsid w:val="00243198"/>
    <w:rPr>
      <w:rFonts w:ascii="StarSymbol" w:hAnsi="StarSymbol"/>
      <w:sz w:val="18"/>
    </w:rPr>
  </w:style>
  <w:style w:type="character" w:customStyle="1" w:styleId="WW8Num9z1">
    <w:name w:val="WW8Num9z1"/>
    <w:uiPriority w:val="99"/>
    <w:rsid w:val="00243198"/>
    <w:rPr>
      <w:rFonts w:ascii="Courier New" w:hAnsi="Courier New"/>
    </w:rPr>
  </w:style>
  <w:style w:type="character" w:customStyle="1" w:styleId="WW8Num9z2">
    <w:name w:val="WW8Num9z2"/>
    <w:uiPriority w:val="99"/>
    <w:rsid w:val="00243198"/>
    <w:rPr>
      <w:rFonts w:ascii="Wingdings" w:hAnsi="Wingdings"/>
    </w:rPr>
  </w:style>
  <w:style w:type="character" w:customStyle="1" w:styleId="WW8Num9z3">
    <w:name w:val="WW8Num9z3"/>
    <w:uiPriority w:val="99"/>
    <w:rsid w:val="00243198"/>
    <w:rPr>
      <w:rFonts w:ascii="Symbol" w:hAnsi="Symbol"/>
    </w:rPr>
  </w:style>
  <w:style w:type="character" w:customStyle="1" w:styleId="WW8Num10z0">
    <w:name w:val="WW8Num10z0"/>
    <w:uiPriority w:val="99"/>
    <w:rsid w:val="00243198"/>
    <w:rPr>
      <w:rFonts w:ascii="StarSymbol" w:hAnsi="StarSymbol"/>
      <w:sz w:val="18"/>
    </w:rPr>
  </w:style>
  <w:style w:type="character" w:customStyle="1" w:styleId="WW8Num10z1">
    <w:name w:val="WW8Num10z1"/>
    <w:uiPriority w:val="99"/>
    <w:rsid w:val="00243198"/>
    <w:rPr>
      <w:rFonts w:ascii="Courier New" w:hAnsi="Courier New"/>
    </w:rPr>
  </w:style>
  <w:style w:type="character" w:customStyle="1" w:styleId="WW8Num10z3">
    <w:name w:val="WW8Num10z3"/>
    <w:uiPriority w:val="99"/>
    <w:rsid w:val="00243198"/>
    <w:rPr>
      <w:rFonts w:ascii="Symbol" w:hAnsi="Symbol"/>
    </w:rPr>
  </w:style>
  <w:style w:type="character" w:customStyle="1" w:styleId="FootnoteCharacters">
    <w:name w:val="Footnote Characters"/>
    <w:uiPriority w:val="99"/>
    <w:rsid w:val="00243198"/>
  </w:style>
  <w:style w:type="character" w:customStyle="1" w:styleId="NumberingSymbols">
    <w:name w:val="Numbering Symbols"/>
    <w:uiPriority w:val="99"/>
    <w:rsid w:val="00243198"/>
  </w:style>
  <w:style w:type="character" w:customStyle="1" w:styleId="Bullets">
    <w:name w:val="Bullets"/>
    <w:uiPriority w:val="99"/>
    <w:rsid w:val="00243198"/>
    <w:rPr>
      <w:rFonts w:ascii="StarSymbol" w:hAnsi="StarSymbol"/>
      <w:sz w:val="18"/>
    </w:rPr>
  </w:style>
  <w:style w:type="character" w:customStyle="1" w:styleId="WW-DefaultParagraphFont">
    <w:name w:val="WW-Default Paragraph Font"/>
    <w:uiPriority w:val="99"/>
    <w:rsid w:val="00243198"/>
  </w:style>
  <w:style w:type="character" w:styleId="Hyperlink">
    <w:name w:val="Hyperlink"/>
    <w:uiPriority w:val="99"/>
    <w:semiHidden/>
    <w:rsid w:val="00243198"/>
    <w:rPr>
      <w:rFonts w:cs="Times New Roman"/>
      <w:color w:val="0000FF"/>
      <w:u w:val="single"/>
    </w:rPr>
  </w:style>
  <w:style w:type="character" w:customStyle="1" w:styleId="EndnoteCharacters">
    <w:name w:val="Endnote Characters"/>
    <w:uiPriority w:val="99"/>
    <w:rsid w:val="00243198"/>
  </w:style>
  <w:style w:type="character" w:customStyle="1" w:styleId="WW8Num2z0">
    <w:name w:val="WW8Num2z0"/>
    <w:uiPriority w:val="99"/>
    <w:rsid w:val="00243198"/>
    <w:rPr>
      <w:rFonts w:ascii="Wingdings" w:hAnsi="Wingdings"/>
      <w:sz w:val="18"/>
    </w:rPr>
  </w:style>
  <w:style w:type="character" w:customStyle="1" w:styleId="WW8Num6z1">
    <w:name w:val="WW8Num6z1"/>
    <w:uiPriority w:val="99"/>
    <w:rsid w:val="00243198"/>
    <w:rPr>
      <w:rFonts w:ascii="Wingdings 2" w:hAnsi="Wingdings 2"/>
      <w:sz w:val="18"/>
    </w:rPr>
  </w:style>
  <w:style w:type="character" w:customStyle="1" w:styleId="WW8Num6z2">
    <w:name w:val="WW8Num6z2"/>
    <w:uiPriority w:val="99"/>
    <w:rsid w:val="00243198"/>
    <w:rPr>
      <w:rFonts w:ascii="StarSymbol" w:hAnsi="StarSymbol"/>
      <w:sz w:val="18"/>
    </w:rPr>
  </w:style>
  <w:style w:type="character" w:customStyle="1" w:styleId="WW-Absatz-Standardschriftart1">
    <w:name w:val="WW-Absatz-Standardschriftart1"/>
    <w:uiPriority w:val="99"/>
    <w:rsid w:val="00243198"/>
  </w:style>
  <w:style w:type="character" w:customStyle="1" w:styleId="WW-WW8Num2z0">
    <w:name w:val="WW-WW8Num2z0"/>
    <w:uiPriority w:val="99"/>
    <w:rsid w:val="00243198"/>
    <w:rPr>
      <w:rFonts w:ascii="Wingdings" w:hAnsi="Wingdings"/>
      <w:sz w:val="18"/>
    </w:rPr>
  </w:style>
  <w:style w:type="character" w:customStyle="1" w:styleId="WW-WW8Num3z0">
    <w:name w:val="WW-WW8Num3z0"/>
    <w:uiPriority w:val="99"/>
    <w:rsid w:val="00243198"/>
    <w:rPr>
      <w:rFonts w:ascii="Wingdings" w:hAnsi="Wingdings"/>
      <w:sz w:val="18"/>
    </w:rPr>
  </w:style>
  <w:style w:type="character" w:customStyle="1" w:styleId="WW-WW8Num4z0">
    <w:name w:val="WW-WW8Num4z0"/>
    <w:uiPriority w:val="99"/>
    <w:rsid w:val="00243198"/>
    <w:rPr>
      <w:rFonts w:ascii="Wingdings" w:hAnsi="Wingdings"/>
      <w:sz w:val="18"/>
    </w:rPr>
  </w:style>
  <w:style w:type="character" w:customStyle="1" w:styleId="WW-WW8Num5z0">
    <w:name w:val="WW-WW8Num5z0"/>
    <w:uiPriority w:val="99"/>
    <w:rsid w:val="00243198"/>
    <w:rPr>
      <w:rFonts w:ascii="Wingdings" w:hAnsi="Wingdings"/>
      <w:sz w:val="18"/>
    </w:rPr>
  </w:style>
  <w:style w:type="character" w:customStyle="1" w:styleId="WW-WW8Num6z0">
    <w:name w:val="WW-WW8Num6z0"/>
    <w:uiPriority w:val="99"/>
    <w:rsid w:val="00243198"/>
    <w:rPr>
      <w:rFonts w:ascii="Wingdings" w:hAnsi="Wingdings"/>
      <w:sz w:val="18"/>
    </w:rPr>
  </w:style>
  <w:style w:type="character" w:customStyle="1" w:styleId="WW-WW8Num6z1">
    <w:name w:val="WW-WW8Num6z1"/>
    <w:uiPriority w:val="99"/>
    <w:rsid w:val="00243198"/>
    <w:rPr>
      <w:rFonts w:ascii="Wingdings 2" w:hAnsi="Wingdings 2"/>
      <w:sz w:val="18"/>
    </w:rPr>
  </w:style>
  <w:style w:type="character" w:customStyle="1" w:styleId="WW-WW8Num6z2">
    <w:name w:val="WW-WW8Num6z2"/>
    <w:uiPriority w:val="99"/>
    <w:rsid w:val="00243198"/>
    <w:rPr>
      <w:rFonts w:ascii="StarSymbol" w:hAnsi="StarSymbol"/>
      <w:sz w:val="18"/>
    </w:rPr>
  </w:style>
  <w:style w:type="character" w:customStyle="1" w:styleId="WW8Num7z1">
    <w:name w:val="WW8Num7z1"/>
    <w:uiPriority w:val="99"/>
    <w:rsid w:val="00243198"/>
    <w:rPr>
      <w:rFonts w:ascii="Wingdings 2" w:hAnsi="Wingdings 2"/>
      <w:sz w:val="18"/>
    </w:rPr>
  </w:style>
  <w:style w:type="character" w:customStyle="1" w:styleId="WW8Num7z2">
    <w:name w:val="WW8Num7z2"/>
    <w:uiPriority w:val="99"/>
    <w:rsid w:val="00243198"/>
    <w:rPr>
      <w:rFonts w:ascii="StarSymbol" w:hAnsi="StarSymbol"/>
      <w:sz w:val="18"/>
    </w:rPr>
  </w:style>
  <w:style w:type="character" w:customStyle="1" w:styleId="WW8Num8z1">
    <w:name w:val="WW8Num8z1"/>
    <w:uiPriority w:val="99"/>
    <w:rsid w:val="00243198"/>
    <w:rPr>
      <w:rFonts w:ascii="Wingdings 2" w:hAnsi="Wingdings 2"/>
      <w:sz w:val="18"/>
    </w:rPr>
  </w:style>
  <w:style w:type="character" w:customStyle="1" w:styleId="WW8Num8z2">
    <w:name w:val="WW8Num8z2"/>
    <w:uiPriority w:val="99"/>
    <w:rsid w:val="00243198"/>
    <w:rPr>
      <w:rFonts w:ascii="StarSymbol" w:hAnsi="StarSymbol"/>
      <w:sz w:val="18"/>
    </w:rPr>
  </w:style>
  <w:style w:type="character" w:customStyle="1" w:styleId="WW-Absatz-Standardschriftart11">
    <w:name w:val="WW-Absatz-Standardschriftart11"/>
    <w:uiPriority w:val="99"/>
    <w:rsid w:val="00243198"/>
  </w:style>
  <w:style w:type="character" w:customStyle="1" w:styleId="WW-WW8Num2z01">
    <w:name w:val="WW-WW8Num2z01"/>
    <w:uiPriority w:val="99"/>
    <w:rsid w:val="00243198"/>
    <w:rPr>
      <w:rFonts w:ascii="Wingdings" w:hAnsi="Wingdings"/>
      <w:sz w:val="18"/>
    </w:rPr>
  </w:style>
  <w:style w:type="character" w:customStyle="1" w:styleId="WW-WW8Num3z01">
    <w:name w:val="WW-WW8Num3z01"/>
    <w:uiPriority w:val="99"/>
    <w:rsid w:val="00243198"/>
    <w:rPr>
      <w:rFonts w:ascii="Wingdings" w:hAnsi="Wingdings"/>
      <w:sz w:val="18"/>
    </w:rPr>
  </w:style>
  <w:style w:type="character" w:customStyle="1" w:styleId="WW-WW8Num4z01">
    <w:name w:val="WW-WW8Num4z01"/>
    <w:uiPriority w:val="99"/>
    <w:rsid w:val="00243198"/>
    <w:rPr>
      <w:rFonts w:ascii="Wingdings" w:hAnsi="Wingdings"/>
      <w:sz w:val="18"/>
    </w:rPr>
  </w:style>
  <w:style w:type="character" w:customStyle="1" w:styleId="WW-WW8Num5z01">
    <w:name w:val="WW-WW8Num5z01"/>
    <w:uiPriority w:val="99"/>
    <w:rsid w:val="00243198"/>
    <w:rPr>
      <w:rFonts w:ascii="Wingdings" w:hAnsi="Wingdings"/>
      <w:sz w:val="18"/>
    </w:rPr>
  </w:style>
  <w:style w:type="character" w:customStyle="1" w:styleId="WW-WW8Num6z01">
    <w:name w:val="WW-WW8Num6z01"/>
    <w:uiPriority w:val="99"/>
    <w:rsid w:val="00243198"/>
    <w:rPr>
      <w:rFonts w:ascii="Wingdings" w:hAnsi="Wingdings"/>
      <w:sz w:val="18"/>
    </w:rPr>
  </w:style>
  <w:style w:type="character" w:customStyle="1" w:styleId="WW-WW8Num6z11">
    <w:name w:val="WW-WW8Num6z11"/>
    <w:uiPriority w:val="99"/>
    <w:rsid w:val="00243198"/>
    <w:rPr>
      <w:rFonts w:ascii="Wingdings 2" w:hAnsi="Wingdings 2"/>
      <w:sz w:val="18"/>
    </w:rPr>
  </w:style>
  <w:style w:type="character" w:customStyle="1" w:styleId="WW-WW8Num6z21">
    <w:name w:val="WW-WW8Num6z21"/>
    <w:uiPriority w:val="99"/>
    <w:rsid w:val="00243198"/>
    <w:rPr>
      <w:rFonts w:ascii="StarSymbol" w:hAnsi="StarSymbol"/>
      <w:sz w:val="18"/>
    </w:rPr>
  </w:style>
  <w:style w:type="character" w:customStyle="1" w:styleId="WW-WW8Num7z0">
    <w:name w:val="WW-WW8Num7z0"/>
    <w:uiPriority w:val="99"/>
    <w:rsid w:val="00243198"/>
    <w:rPr>
      <w:rFonts w:ascii="Wingdings" w:hAnsi="Wingdings"/>
      <w:sz w:val="18"/>
    </w:rPr>
  </w:style>
  <w:style w:type="character" w:customStyle="1" w:styleId="WW-WW8Num7z1">
    <w:name w:val="WW-WW8Num7z1"/>
    <w:uiPriority w:val="99"/>
    <w:rsid w:val="00243198"/>
    <w:rPr>
      <w:rFonts w:ascii="Wingdings 2" w:hAnsi="Wingdings 2"/>
      <w:sz w:val="18"/>
    </w:rPr>
  </w:style>
  <w:style w:type="character" w:customStyle="1" w:styleId="WW-WW8Num7z2">
    <w:name w:val="WW-WW8Num7z2"/>
    <w:uiPriority w:val="99"/>
    <w:rsid w:val="00243198"/>
    <w:rPr>
      <w:rFonts w:ascii="StarSymbol" w:hAnsi="StarSymbol"/>
      <w:sz w:val="18"/>
    </w:rPr>
  </w:style>
  <w:style w:type="character" w:customStyle="1" w:styleId="WW-WW8Num8z0">
    <w:name w:val="WW-WW8Num8z0"/>
    <w:uiPriority w:val="99"/>
    <w:rsid w:val="00243198"/>
    <w:rPr>
      <w:rFonts w:ascii="Wingdings" w:hAnsi="Wingdings"/>
      <w:sz w:val="18"/>
    </w:rPr>
  </w:style>
  <w:style w:type="character" w:customStyle="1" w:styleId="WW-WW8Num8z1">
    <w:name w:val="WW-WW8Num8z1"/>
    <w:uiPriority w:val="99"/>
    <w:rsid w:val="00243198"/>
    <w:rPr>
      <w:rFonts w:ascii="Wingdings 2" w:hAnsi="Wingdings 2"/>
      <w:sz w:val="18"/>
    </w:rPr>
  </w:style>
  <w:style w:type="character" w:customStyle="1" w:styleId="WW-WW8Num8z2">
    <w:name w:val="WW-WW8Num8z2"/>
    <w:uiPriority w:val="99"/>
    <w:rsid w:val="00243198"/>
    <w:rPr>
      <w:rFonts w:ascii="StarSymbol" w:hAnsi="StarSymbol"/>
      <w:sz w:val="18"/>
    </w:rPr>
  </w:style>
  <w:style w:type="character" w:customStyle="1" w:styleId="WW-Absatz-Standardschriftart111">
    <w:name w:val="WW-Absatz-Standardschriftart111"/>
    <w:uiPriority w:val="99"/>
    <w:rsid w:val="00243198"/>
  </w:style>
  <w:style w:type="character" w:customStyle="1" w:styleId="WW-WW8Num2z011">
    <w:name w:val="WW-WW8Num2z011"/>
    <w:uiPriority w:val="99"/>
    <w:rsid w:val="00243198"/>
    <w:rPr>
      <w:rFonts w:ascii="StarSymbol" w:hAnsi="StarSymbol"/>
      <w:sz w:val="18"/>
    </w:rPr>
  </w:style>
  <w:style w:type="character" w:customStyle="1" w:styleId="WW-WW8Num3z011">
    <w:name w:val="WW-WW8Num3z011"/>
    <w:uiPriority w:val="99"/>
    <w:rsid w:val="00243198"/>
    <w:rPr>
      <w:rFonts w:ascii="StarSymbol" w:hAnsi="StarSymbol"/>
      <w:sz w:val="18"/>
    </w:rPr>
  </w:style>
  <w:style w:type="character" w:customStyle="1" w:styleId="WW-WW8Num4z011">
    <w:name w:val="WW-WW8Num4z011"/>
    <w:uiPriority w:val="99"/>
    <w:rsid w:val="00243198"/>
    <w:rPr>
      <w:rFonts w:ascii="StarSymbol" w:hAnsi="StarSymbol"/>
      <w:sz w:val="18"/>
    </w:rPr>
  </w:style>
  <w:style w:type="character" w:customStyle="1" w:styleId="WW-WW8Num5z011">
    <w:name w:val="WW-WW8Num5z011"/>
    <w:uiPriority w:val="99"/>
    <w:rsid w:val="00243198"/>
    <w:rPr>
      <w:rFonts w:ascii="StarSymbol" w:hAnsi="StarSymbol"/>
      <w:sz w:val="18"/>
    </w:rPr>
  </w:style>
  <w:style w:type="character" w:customStyle="1" w:styleId="WW-WW8Num6z011">
    <w:name w:val="WW-WW8Num6z011"/>
    <w:uiPriority w:val="99"/>
    <w:rsid w:val="00243198"/>
    <w:rPr>
      <w:rFonts w:ascii="StarSymbol" w:hAnsi="StarSymbol"/>
      <w:sz w:val="18"/>
    </w:rPr>
  </w:style>
  <w:style w:type="character" w:customStyle="1" w:styleId="WW-WW8Num6z111">
    <w:name w:val="WW-WW8Num6z111"/>
    <w:uiPriority w:val="99"/>
    <w:rsid w:val="00243198"/>
    <w:rPr>
      <w:rFonts w:ascii="Wingdings 2" w:hAnsi="Wingdings 2"/>
      <w:sz w:val="18"/>
    </w:rPr>
  </w:style>
  <w:style w:type="character" w:customStyle="1" w:styleId="WW-WW8Num6z211">
    <w:name w:val="WW-WW8Num6z211"/>
    <w:uiPriority w:val="99"/>
    <w:rsid w:val="00243198"/>
    <w:rPr>
      <w:rFonts w:ascii="StarSymbol" w:hAnsi="StarSymbol"/>
      <w:sz w:val="18"/>
    </w:rPr>
  </w:style>
  <w:style w:type="character" w:customStyle="1" w:styleId="WW-WW8Num7z01">
    <w:name w:val="WW-WW8Num7z01"/>
    <w:uiPriority w:val="99"/>
    <w:rsid w:val="00243198"/>
    <w:rPr>
      <w:rFonts w:ascii="StarSymbol" w:hAnsi="StarSymbol"/>
      <w:sz w:val="18"/>
    </w:rPr>
  </w:style>
  <w:style w:type="character" w:customStyle="1" w:styleId="WW-WW8Num7z11">
    <w:name w:val="WW-WW8Num7z11"/>
    <w:uiPriority w:val="99"/>
    <w:rsid w:val="00243198"/>
    <w:rPr>
      <w:rFonts w:ascii="Wingdings 2" w:hAnsi="Wingdings 2"/>
      <w:sz w:val="18"/>
    </w:rPr>
  </w:style>
  <w:style w:type="character" w:customStyle="1" w:styleId="WW-WW8Num7z21">
    <w:name w:val="WW-WW8Num7z21"/>
    <w:uiPriority w:val="99"/>
    <w:rsid w:val="00243198"/>
    <w:rPr>
      <w:rFonts w:ascii="StarSymbol" w:hAnsi="StarSymbol"/>
      <w:sz w:val="18"/>
    </w:rPr>
  </w:style>
  <w:style w:type="character" w:customStyle="1" w:styleId="WW-WW8Num8z01">
    <w:name w:val="WW-WW8Num8z01"/>
    <w:uiPriority w:val="99"/>
    <w:rsid w:val="00243198"/>
    <w:rPr>
      <w:rFonts w:ascii="StarSymbol" w:hAnsi="StarSymbol"/>
      <w:sz w:val="18"/>
    </w:rPr>
  </w:style>
  <w:style w:type="character" w:customStyle="1" w:styleId="WW-WW8Num8z11">
    <w:name w:val="WW-WW8Num8z11"/>
    <w:uiPriority w:val="99"/>
    <w:rsid w:val="00243198"/>
    <w:rPr>
      <w:rFonts w:ascii="Wingdings 2" w:hAnsi="Wingdings 2"/>
      <w:sz w:val="18"/>
    </w:rPr>
  </w:style>
  <w:style w:type="character" w:customStyle="1" w:styleId="WW-WW8Num8z21">
    <w:name w:val="WW-WW8Num8z21"/>
    <w:uiPriority w:val="99"/>
    <w:rsid w:val="00243198"/>
    <w:rPr>
      <w:rFonts w:ascii="StarSymbol" w:hAnsi="StarSymbol"/>
      <w:sz w:val="18"/>
    </w:rPr>
  </w:style>
  <w:style w:type="character" w:customStyle="1" w:styleId="WW-Absatz-Standardschriftart12">
    <w:name w:val="WW-Absatz-Standardschriftart12"/>
    <w:uiPriority w:val="99"/>
    <w:rsid w:val="00243198"/>
  </w:style>
  <w:style w:type="character" w:customStyle="1" w:styleId="WW-Absatz-Standardschriftart1111">
    <w:name w:val="WW-Absatz-Standardschriftart1111"/>
    <w:uiPriority w:val="99"/>
    <w:rsid w:val="00243198"/>
  </w:style>
  <w:style w:type="character" w:customStyle="1" w:styleId="WW8Num1z0">
    <w:name w:val="WW8Num1z0"/>
    <w:uiPriority w:val="99"/>
    <w:rsid w:val="00243198"/>
    <w:rPr>
      <w:rFonts w:ascii="StarSymbol" w:hAnsi="StarSymbol"/>
      <w:sz w:val="18"/>
    </w:rPr>
  </w:style>
  <w:style w:type="character" w:customStyle="1" w:styleId="WW-Absatz-Standardschriftart11111">
    <w:name w:val="WW-Absatz-Standardschriftart11111"/>
    <w:uiPriority w:val="99"/>
    <w:rsid w:val="00243198"/>
  </w:style>
  <w:style w:type="character" w:customStyle="1" w:styleId="WW-FootnoteCharacters">
    <w:name w:val="WW-Footnote Characters"/>
    <w:uiPriority w:val="99"/>
    <w:rsid w:val="00243198"/>
  </w:style>
  <w:style w:type="character" w:customStyle="1" w:styleId="WW-FootnoteCharacters1">
    <w:name w:val="WW-Footnote Characters1"/>
    <w:uiPriority w:val="99"/>
    <w:rsid w:val="00243198"/>
  </w:style>
  <w:style w:type="character" w:customStyle="1" w:styleId="WW-FootnoteCharacters11">
    <w:name w:val="WW-Footnote Characters11"/>
    <w:uiPriority w:val="99"/>
    <w:rsid w:val="00243198"/>
  </w:style>
  <w:style w:type="character" w:customStyle="1" w:styleId="WW-NumberingSymbols">
    <w:name w:val="WW-Numbering Symbols"/>
    <w:uiPriority w:val="99"/>
    <w:rsid w:val="00243198"/>
  </w:style>
  <w:style w:type="character" w:customStyle="1" w:styleId="WW-NumberingSymbols1">
    <w:name w:val="WW-Numbering Symbols1"/>
    <w:uiPriority w:val="99"/>
    <w:rsid w:val="00243198"/>
  </w:style>
  <w:style w:type="character" w:customStyle="1" w:styleId="WW-NumberingSymbols11">
    <w:name w:val="WW-Numbering Symbols11"/>
    <w:uiPriority w:val="99"/>
    <w:rsid w:val="00243198"/>
  </w:style>
  <w:style w:type="character" w:customStyle="1" w:styleId="WW-Bullets">
    <w:name w:val="WW-Bullets"/>
    <w:uiPriority w:val="99"/>
    <w:rsid w:val="00243198"/>
    <w:rPr>
      <w:rFonts w:ascii="StarSymbol" w:hAnsi="StarSymbol"/>
      <w:sz w:val="18"/>
    </w:rPr>
  </w:style>
  <w:style w:type="character" w:customStyle="1" w:styleId="WW-Bullets1">
    <w:name w:val="WW-Bullets1"/>
    <w:uiPriority w:val="99"/>
    <w:rsid w:val="00243198"/>
    <w:rPr>
      <w:rFonts w:ascii="StarSymbol" w:hAnsi="StarSymbol"/>
      <w:sz w:val="18"/>
    </w:rPr>
  </w:style>
  <w:style w:type="character" w:customStyle="1" w:styleId="WW-Bullets11">
    <w:name w:val="WW-Bullets11"/>
    <w:uiPriority w:val="99"/>
    <w:rsid w:val="00243198"/>
    <w:rPr>
      <w:rFonts w:ascii="StarSymbol" w:hAnsi="StarSymbol"/>
      <w:sz w:val="18"/>
    </w:rPr>
  </w:style>
  <w:style w:type="character" w:customStyle="1" w:styleId="WW-EndnoteCharacters">
    <w:name w:val="WW-Endnote Characters"/>
    <w:uiPriority w:val="99"/>
    <w:rsid w:val="00243198"/>
  </w:style>
  <w:style w:type="character" w:customStyle="1" w:styleId="WW-EndnoteCharacters1">
    <w:name w:val="WW-Endnote Characters1"/>
    <w:uiPriority w:val="99"/>
    <w:rsid w:val="00243198"/>
  </w:style>
  <w:style w:type="character" w:customStyle="1" w:styleId="WW-EndnoteCharacters11">
    <w:name w:val="WW-Endnote Characters11"/>
    <w:uiPriority w:val="99"/>
    <w:rsid w:val="00243198"/>
  </w:style>
  <w:style w:type="character" w:customStyle="1" w:styleId="WW-Absatz-Standardschriftart111111">
    <w:name w:val="WW-Absatz-Standardschriftart111111"/>
    <w:uiPriority w:val="99"/>
    <w:rsid w:val="00243198"/>
  </w:style>
  <w:style w:type="character" w:customStyle="1" w:styleId="WW-WW8Num1z0">
    <w:name w:val="WW-WW8Num1z0"/>
    <w:uiPriority w:val="99"/>
    <w:rsid w:val="00243198"/>
    <w:rPr>
      <w:rFonts w:ascii="StarSymbol" w:hAnsi="StarSymbol"/>
      <w:sz w:val="18"/>
    </w:rPr>
  </w:style>
  <w:style w:type="character" w:customStyle="1" w:styleId="WW-WW8Num2z0111">
    <w:name w:val="WW-WW8Num2z0111"/>
    <w:uiPriority w:val="99"/>
    <w:rsid w:val="00243198"/>
    <w:rPr>
      <w:rFonts w:ascii="StarSymbol" w:hAnsi="StarSymbol"/>
      <w:sz w:val="18"/>
    </w:rPr>
  </w:style>
  <w:style w:type="character" w:customStyle="1" w:styleId="WW-WW8Num3z0111">
    <w:name w:val="WW-WW8Num3z0111"/>
    <w:uiPriority w:val="99"/>
    <w:rsid w:val="00243198"/>
    <w:rPr>
      <w:rFonts w:ascii="StarSymbol" w:hAnsi="StarSymbol"/>
      <w:sz w:val="18"/>
    </w:rPr>
  </w:style>
  <w:style w:type="character" w:customStyle="1" w:styleId="WW-WW8Num4z0111">
    <w:name w:val="WW-WW8Num4z0111"/>
    <w:uiPriority w:val="99"/>
    <w:rsid w:val="00243198"/>
    <w:rPr>
      <w:rFonts w:ascii="StarSymbol" w:hAnsi="StarSymbol"/>
      <w:sz w:val="18"/>
    </w:rPr>
  </w:style>
  <w:style w:type="character" w:customStyle="1" w:styleId="WW-WW8Num5z0111">
    <w:name w:val="WW-WW8Num5z0111"/>
    <w:uiPriority w:val="99"/>
    <w:rsid w:val="00243198"/>
    <w:rPr>
      <w:rFonts w:ascii="StarSymbol" w:hAnsi="StarSymbol"/>
      <w:sz w:val="18"/>
    </w:rPr>
  </w:style>
  <w:style w:type="character" w:customStyle="1" w:styleId="WW-Absatz-Standardschriftart1111111">
    <w:name w:val="WW-Absatz-Standardschriftart1111111"/>
    <w:uiPriority w:val="99"/>
    <w:rsid w:val="00243198"/>
  </w:style>
  <w:style w:type="character" w:customStyle="1" w:styleId="WW-WW8Num1z01">
    <w:name w:val="WW-WW8Num1z01"/>
    <w:uiPriority w:val="99"/>
    <w:rsid w:val="00243198"/>
    <w:rPr>
      <w:rFonts w:ascii="StarSymbol" w:hAnsi="StarSymbol"/>
      <w:sz w:val="18"/>
    </w:rPr>
  </w:style>
  <w:style w:type="character" w:customStyle="1" w:styleId="WW-WW8Num2z01111">
    <w:name w:val="WW-WW8Num2z01111"/>
    <w:uiPriority w:val="99"/>
    <w:rsid w:val="00243198"/>
    <w:rPr>
      <w:rFonts w:ascii="StarSymbol" w:hAnsi="StarSymbol"/>
      <w:sz w:val="18"/>
    </w:rPr>
  </w:style>
  <w:style w:type="character" w:customStyle="1" w:styleId="WW-WW8Num3z01111">
    <w:name w:val="WW-WW8Num3z01111"/>
    <w:uiPriority w:val="99"/>
    <w:rsid w:val="00243198"/>
    <w:rPr>
      <w:rFonts w:ascii="StarSymbol" w:hAnsi="StarSymbol"/>
      <w:sz w:val="18"/>
    </w:rPr>
  </w:style>
  <w:style w:type="character" w:customStyle="1" w:styleId="WW-WW8Num4z01111">
    <w:name w:val="WW-WW8Num4z01111"/>
    <w:uiPriority w:val="99"/>
    <w:rsid w:val="00243198"/>
    <w:rPr>
      <w:rFonts w:ascii="StarSymbol" w:hAnsi="StarSymbol"/>
      <w:sz w:val="18"/>
    </w:rPr>
  </w:style>
  <w:style w:type="character" w:customStyle="1" w:styleId="WW-WW8Num5z01111">
    <w:name w:val="WW-WW8Num5z01111"/>
    <w:uiPriority w:val="99"/>
    <w:rsid w:val="00243198"/>
    <w:rPr>
      <w:rFonts w:ascii="StarSymbol" w:hAnsi="StarSymbol"/>
      <w:sz w:val="18"/>
    </w:rPr>
  </w:style>
  <w:style w:type="character" w:customStyle="1" w:styleId="WW-Absatz-Standardschriftart11111111">
    <w:name w:val="WW-Absatz-Standardschriftart11111111"/>
    <w:uiPriority w:val="99"/>
    <w:rsid w:val="00243198"/>
  </w:style>
  <w:style w:type="character" w:customStyle="1" w:styleId="WW-WW8Num2z011111">
    <w:name w:val="WW-WW8Num2z011111"/>
    <w:uiPriority w:val="99"/>
    <w:rsid w:val="00243198"/>
    <w:rPr>
      <w:rFonts w:ascii="StarSymbol" w:hAnsi="StarSymbol"/>
      <w:sz w:val="18"/>
    </w:rPr>
  </w:style>
  <w:style w:type="character" w:customStyle="1" w:styleId="WW-WW8Num3z011111">
    <w:name w:val="WW-WW8Num3z011111"/>
    <w:uiPriority w:val="99"/>
    <w:rsid w:val="00243198"/>
    <w:rPr>
      <w:rFonts w:ascii="StarSymbol" w:hAnsi="StarSymbol"/>
      <w:sz w:val="18"/>
    </w:rPr>
  </w:style>
  <w:style w:type="character" w:customStyle="1" w:styleId="WW-WW8Num4z011111">
    <w:name w:val="WW-WW8Num4z011111"/>
    <w:uiPriority w:val="99"/>
    <w:rsid w:val="00243198"/>
    <w:rPr>
      <w:rFonts w:ascii="StarSymbol" w:hAnsi="StarSymbol"/>
      <w:sz w:val="18"/>
    </w:rPr>
  </w:style>
  <w:style w:type="character" w:customStyle="1" w:styleId="WW-WW8Num5z011111">
    <w:name w:val="WW-WW8Num5z011111"/>
    <w:uiPriority w:val="99"/>
    <w:rsid w:val="00243198"/>
    <w:rPr>
      <w:rFonts w:ascii="StarSymbol" w:hAnsi="StarSymbol"/>
      <w:sz w:val="18"/>
    </w:rPr>
  </w:style>
  <w:style w:type="character" w:customStyle="1" w:styleId="WW-Absatz-Standardschriftart111111111">
    <w:name w:val="WW-Absatz-Standardschriftart111111111"/>
    <w:uiPriority w:val="99"/>
    <w:rsid w:val="00243198"/>
  </w:style>
  <w:style w:type="character" w:customStyle="1" w:styleId="WW-WW8Num2z0111111">
    <w:name w:val="WW-WW8Num2z0111111"/>
    <w:uiPriority w:val="99"/>
    <w:rsid w:val="00243198"/>
    <w:rPr>
      <w:rFonts w:ascii="StarSymbol" w:hAnsi="StarSymbol"/>
      <w:sz w:val="18"/>
    </w:rPr>
  </w:style>
  <w:style w:type="character" w:customStyle="1" w:styleId="WW-WW8Num3z0111111">
    <w:name w:val="WW-WW8Num3z0111111"/>
    <w:uiPriority w:val="99"/>
    <w:rsid w:val="00243198"/>
    <w:rPr>
      <w:rFonts w:ascii="StarSymbol" w:hAnsi="StarSymbol"/>
      <w:sz w:val="18"/>
    </w:rPr>
  </w:style>
  <w:style w:type="character" w:customStyle="1" w:styleId="WW-WW8Num4z0111111">
    <w:name w:val="WW-WW8Num4z0111111"/>
    <w:uiPriority w:val="99"/>
    <w:rsid w:val="00243198"/>
    <w:rPr>
      <w:rFonts w:ascii="StarSymbol" w:hAnsi="StarSymbol"/>
      <w:sz w:val="18"/>
    </w:rPr>
  </w:style>
  <w:style w:type="character" w:customStyle="1" w:styleId="WW-WW8Num5z0111111">
    <w:name w:val="WW-WW8Num5z0111111"/>
    <w:uiPriority w:val="99"/>
    <w:rsid w:val="00243198"/>
    <w:rPr>
      <w:rFonts w:ascii="StarSymbol" w:hAnsi="StarSymbol"/>
      <w:sz w:val="18"/>
    </w:rPr>
  </w:style>
  <w:style w:type="character" w:customStyle="1" w:styleId="WW-WW8Num6z0111">
    <w:name w:val="WW-WW8Num6z0111"/>
    <w:uiPriority w:val="99"/>
    <w:rsid w:val="00243198"/>
    <w:rPr>
      <w:rFonts w:ascii="StarSymbol" w:hAnsi="StarSymbol"/>
      <w:sz w:val="18"/>
    </w:rPr>
  </w:style>
  <w:style w:type="character" w:customStyle="1" w:styleId="WW-Absatz-Standardschriftart1111111111">
    <w:name w:val="WW-Absatz-Standardschriftart1111111111"/>
    <w:uiPriority w:val="99"/>
    <w:rsid w:val="00243198"/>
  </w:style>
  <w:style w:type="character" w:customStyle="1" w:styleId="WW-WW8Num1z011">
    <w:name w:val="WW-WW8Num1z011"/>
    <w:uiPriority w:val="99"/>
    <w:rsid w:val="00243198"/>
    <w:rPr>
      <w:rFonts w:ascii="Symbol" w:hAnsi="Symbol"/>
      <w:sz w:val="18"/>
    </w:rPr>
  </w:style>
  <w:style w:type="character" w:customStyle="1" w:styleId="WW-WW8Num2z01111111">
    <w:name w:val="WW-WW8Num2z01111111"/>
    <w:uiPriority w:val="99"/>
    <w:rsid w:val="00243198"/>
    <w:rPr>
      <w:rFonts w:ascii="Symbol" w:hAnsi="Symbol"/>
      <w:sz w:val="18"/>
    </w:rPr>
  </w:style>
  <w:style w:type="character" w:customStyle="1" w:styleId="WW-WW8Num3z01111111">
    <w:name w:val="WW-WW8Num3z01111111"/>
    <w:uiPriority w:val="99"/>
    <w:rsid w:val="00243198"/>
    <w:rPr>
      <w:rFonts w:ascii="Symbol" w:hAnsi="Symbol"/>
      <w:sz w:val="18"/>
    </w:rPr>
  </w:style>
  <w:style w:type="character" w:customStyle="1" w:styleId="WW-WW8Num4z01111111">
    <w:name w:val="WW-WW8Num4z01111111"/>
    <w:uiPriority w:val="99"/>
    <w:rsid w:val="00243198"/>
    <w:rPr>
      <w:rFonts w:ascii="Symbol" w:hAnsi="Symbol"/>
      <w:sz w:val="18"/>
    </w:rPr>
  </w:style>
  <w:style w:type="character" w:customStyle="1" w:styleId="WW-WW8Num5z01111111">
    <w:name w:val="WW-WW8Num5z01111111"/>
    <w:uiPriority w:val="99"/>
    <w:rsid w:val="00243198"/>
    <w:rPr>
      <w:rFonts w:ascii="Symbol" w:hAnsi="Symbol"/>
      <w:sz w:val="18"/>
    </w:rPr>
  </w:style>
  <w:style w:type="character" w:customStyle="1" w:styleId="WW-WW8Num6z01111">
    <w:name w:val="WW-WW8Num6z01111"/>
    <w:uiPriority w:val="99"/>
    <w:rsid w:val="00243198"/>
    <w:rPr>
      <w:rFonts w:ascii="Symbol" w:hAnsi="Symbol"/>
      <w:sz w:val="18"/>
    </w:rPr>
  </w:style>
  <w:style w:type="character" w:customStyle="1" w:styleId="WW-Absatz-Standardschriftart11111111111">
    <w:name w:val="WW-Absatz-Standardschriftart11111111111"/>
    <w:uiPriority w:val="99"/>
    <w:rsid w:val="00243198"/>
  </w:style>
  <w:style w:type="character" w:customStyle="1" w:styleId="WW-WW8Num1z0111">
    <w:name w:val="WW-WW8Num1z0111"/>
    <w:uiPriority w:val="99"/>
    <w:rsid w:val="00243198"/>
    <w:rPr>
      <w:rFonts w:ascii="Symbol" w:hAnsi="Symbol"/>
      <w:sz w:val="18"/>
    </w:rPr>
  </w:style>
  <w:style w:type="character" w:customStyle="1" w:styleId="WW-WW8Num2z011111111">
    <w:name w:val="WW-WW8Num2z011111111"/>
    <w:uiPriority w:val="99"/>
    <w:rsid w:val="00243198"/>
    <w:rPr>
      <w:rFonts w:ascii="Symbol" w:hAnsi="Symbol"/>
      <w:sz w:val="18"/>
    </w:rPr>
  </w:style>
  <w:style w:type="character" w:customStyle="1" w:styleId="WW-WW8Num3z011111111">
    <w:name w:val="WW-WW8Num3z011111111"/>
    <w:uiPriority w:val="99"/>
    <w:rsid w:val="00243198"/>
    <w:rPr>
      <w:rFonts w:ascii="Symbol" w:hAnsi="Symbol"/>
      <w:sz w:val="18"/>
    </w:rPr>
  </w:style>
  <w:style w:type="character" w:customStyle="1" w:styleId="WW-WW8Num4z011111111">
    <w:name w:val="WW-WW8Num4z011111111"/>
    <w:uiPriority w:val="99"/>
    <w:rsid w:val="00243198"/>
    <w:rPr>
      <w:rFonts w:ascii="Symbol" w:hAnsi="Symbol"/>
      <w:sz w:val="18"/>
    </w:rPr>
  </w:style>
  <w:style w:type="character" w:customStyle="1" w:styleId="WW-WW8Num5z011111111">
    <w:name w:val="WW-WW8Num5z011111111"/>
    <w:uiPriority w:val="99"/>
    <w:rsid w:val="00243198"/>
    <w:rPr>
      <w:rFonts w:ascii="Symbol" w:hAnsi="Symbol"/>
      <w:sz w:val="18"/>
    </w:rPr>
  </w:style>
  <w:style w:type="character" w:customStyle="1" w:styleId="WW-WW8Num6z011111">
    <w:name w:val="WW-WW8Num6z011111"/>
    <w:uiPriority w:val="99"/>
    <w:rsid w:val="00243198"/>
    <w:rPr>
      <w:rFonts w:ascii="Symbol" w:hAnsi="Symbol"/>
      <w:sz w:val="18"/>
    </w:rPr>
  </w:style>
  <w:style w:type="character" w:customStyle="1" w:styleId="WW-WW8Num7z011">
    <w:name w:val="WW-WW8Num7z011"/>
    <w:uiPriority w:val="99"/>
    <w:rsid w:val="00243198"/>
    <w:rPr>
      <w:rFonts w:ascii="Symbol" w:hAnsi="Symbol"/>
      <w:sz w:val="18"/>
    </w:rPr>
  </w:style>
  <w:style w:type="character" w:customStyle="1" w:styleId="WW-WW8Num8z011">
    <w:name w:val="WW-WW8Num8z011"/>
    <w:uiPriority w:val="99"/>
    <w:rsid w:val="00243198"/>
    <w:rPr>
      <w:rFonts w:ascii="Symbol" w:hAnsi="Symbol"/>
      <w:sz w:val="18"/>
    </w:rPr>
  </w:style>
  <w:style w:type="character" w:customStyle="1" w:styleId="WW-Absatz-Standardschriftart111111111111">
    <w:name w:val="WW-Absatz-Standardschriftart111111111111"/>
    <w:uiPriority w:val="99"/>
    <w:rsid w:val="00243198"/>
  </w:style>
  <w:style w:type="character" w:customStyle="1" w:styleId="WW-WW8Num1z01111">
    <w:name w:val="WW-WW8Num1z01111"/>
    <w:uiPriority w:val="99"/>
    <w:rsid w:val="00243198"/>
    <w:rPr>
      <w:rFonts w:ascii="Symbol" w:hAnsi="Symbol"/>
      <w:sz w:val="18"/>
    </w:rPr>
  </w:style>
  <w:style w:type="character" w:customStyle="1" w:styleId="WW-WW8Num2z0111111111">
    <w:name w:val="WW-WW8Num2z0111111111"/>
    <w:uiPriority w:val="99"/>
    <w:rsid w:val="00243198"/>
    <w:rPr>
      <w:rFonts w:ascii="Symbol" w:hAnsi="Symbol"/>
      <w:sz w:val="18"/>
    </w:rPr>
  </w:style>
  <w:style w:type="character" w:customStyle="1" w:styleId="WW-WW8Num3z0111111111">
    <w:name w:val="WW-WW8Num3z0111111111"/>
    <w:uiPriority w:val="99"/>
    <w:rsid w:val="00243198"/>
    <w:rPr>
      <w:rFonts w:ascii="Symbol" w:hAnsi="Symbol"/>
      <w:sz w:val="18"/>
    </w:rPr>
  </w:style>
  <w:style w:type="character" w:customStyle="1" w:styleId="WW-WW8Num4z0111111111">
    <w:name w:val="WW-WW8Num4z0111111111"/>
    <w:uiPriority w:val="99"/>
    <w:rsid w:val="00243198"/>
    <w:rPr>
      <w:rFonts w:ascii="Symbol" w:hAnsi="Symbol"/>
      <w:sz w:val="18"/>
    </w:rPr>
  </w:style>
  <w:style w:type="character" w:customStyle="1" w:styleId="WW-WW8Num5z0111111111">
    <w:name w:val="WW-WW8Num5z0111111111"/>
    <w:uiPriority w:val="99"/>
    <w:rsid w:val="00243198"/>
    <w:rPr>
      <w:rFonts w:ascii="Symbol" w:hAnsi="Symbol"/>
      <w:sz w:val="18"/>
    </w:rPr>
  </w:style>
  <w:style w:type="character" w:customStyle="1" w:styleId="WW-WW8Num6z0111111">
    <w:name w:val="WW-WW8Num6z0111111"/>
    <w:uiPriority w:val="99"/>
    <w:rsid w:val="00243198"/>
    <w:rPr>
      <w:rFonts w:ascii="Symbol" w:hAnsi="Symbol"/>
      <w:sz w:val="18"/>
    </w:rPr>
  </w:style>
  <w:style w:type="character" w:customStyle="1" w:styleId="WW-WW8Num7z0111">
    <w:name w:val="WW-WW8Num7z0111"/>
    <w:uiPriority w:val="99"/>
    <w:rsid w:val="00243198"/>
    <w:rPr>
      <w:rFonts w:ascii="Symbol" w:hAnsi="Symbol"/>
      <w:sz w:val="18"/>
    </w:rPr>
  </w:style>
  <w:style w:type="character" w:customStyle="1" w:styleId="WW-Absatz-Standardschriftart1111111111111">
    <w:name w:val="WW-Absatz-Standardschriftart1111111111111"/>
    <w:uiPriority w:val="99"/>
    <w:rsid w:val="00243198"/>
  </w:style>
  <w:style w:type="character" w:customStyle="1" w:styleId="WW-WW8Num1z011111">
    <w:name w:val="WW-WW8Num1z011111"/>
    <w:uiPriority w:val="99"/>
    <w:rsid w:val="00243198"/>
    <w:rPr>
      <w:rFonts w:ascii="Symbol" w:hAnsi="Symbol"/>
      <w:sz w:val="18"/>
    </w:rPr>
  </w:style>
  <w:style w:type="character" w:customStyle="1" w:styleId="WW-WW8Num2z01111111111">
    <w:name w:val="WW-WW8Num2z01111111111"/>
    <w:uiPriority w:val="99"/>
    <w:rsid w:val="00243198"/>
    <w:rPr>
      <w:rFonts w:ascii="Symbol" w:hAnsi="Symbol"/>
      <w:sz w:val="18"/>
    </w:rPr>
  </w:style>
  <w:style w:type="character" w:customStyle="1" w:styleId="WW-WW8Num3z01111111111">
    <w:name w:val="WW-WW8Num3z01111111111"/>
    <w:uiPriority w:val="99"/>
    <w:rsid w:val="00243198"/>
    <w:rPr>
      <w:rFonts w:ascii="Symbol" w:hAnsi="Symbol"/>
      <w:sz w:val="18"/>
    </w:rPr>
  </w:style>
  <w:style w:type="character" w:customStyle="1" w:styleId="WW-WW8Num4z01111111111">
    <w:name w:val="WW-WW8Num4z01111111111"/>
    <w:uiPriority w:val="99"/>
    <w:rsid w:val="00243198"/>
    <w:rPr>
      <w:rFonts w:ascii="Symbol" w:hAnsi="Symbol"/>
      <w:sz w:val="18"/>
    </w:rPr>
  </w:style>
  <w:style w:type="character" w:customStyle="1" w:styleId="WW-WW8Num5z01111111111">
    <w:name w:val="WW-WW8Num5z01111111111"/>
    <w:uiPriority w:val="99"/>
    <w:rsid w:val="00243198"/>
    <w:rPr>
      <w:rFonts w:ascii="Symbol" w:hAnsi="Symbol"/>
      <w:sz w:val="18"/>
    </w:rPr>
  </w:style>
  <w:style w:type="character" w:customStyle="1" w:styleId="WW-WW8Num6z01111111">
    <w:name w:val="WW-WW8Num6z01111111"/>
    <w:uiPriority w:val="99"/>
    <w:rsid w:val="00243198"/>
    <w:rPr>
      <w:rFonts w:ascii="Symbol" w:hAnsi="Symbol"/>
      <w:sz w:val="18"/>
    </w:rPr>
  </w:style>
  <w:style w:type="character" w:customStyle="1" w:styleId="WW-WW8Num7z01111">
    <w:name w:val="WW-WW8Num7z01111"/>
    <w:uiPriority w:val="99"/>
    <w:rsid w:val="00243198"/>
    <w:rPr>
      <w:rFonts w:ascii="Symbol" w:hAnsi="Symbol"/>
      <w:sz w:val="18"/>
    </w:rPr>
  </w:style>
  <w:style w:type="character" w:customStyle="1" w:styleId="WW-Absatz-Standardschriftart11111111111111">
    <w:name w:val="WW-Absatz-Standardschriftart11111111111111"/>
    <w:uiPriority w:val="99"/>
    <w:rsid w:val="00243198"/>
  </w:style>
  <w:style w:type="character" w:customStyle="1" w:styleId="WW-WW8Num1z0111111">
    <w:name w:val="WW-WW8Num1z0111111"/>
    <w:uiPriority w:val="99"/>
    <w:rsid w:val="00243198"/>
    <w:rPr>
      <w:rFonts w:ascii="Symbol" w:hAnsi="Symbol"/>
      <w:sz w:val="18"/>
    </w:rPr>
  </w:style>
  <w:style w:type="character" w:customStyle="1" w:styleId="WW-WW8Num2z011111111111">
    <w:name w:val="WW-WW8Num2z011111111111"/>
    <w:uiPriority w:val="99"/>
    <w:rsid w:val="00243198"/>
    <w:rPr>
      <w:rFonts w:ascii="Symbol" w:hAnsi="Symbol"/>
      <w:sz w:val="18"/>
    </w:rPr>
  </w:style>
  <w:style w:type="character" w:customStyle="1" w:styleId="WW-WW8Num3z011111111111">
    <w:name w:val="WW-WW8Num3z011111111111"/>
    <w:uiPriority w:val="99"/>
    <w:rsid w:val="00243198"/>
    <w:rPr>
      <w:rFonts w:ascii="Symbol" w:hAnsi="Symbol"/>
      <w:sz w:val="18"/>
    </w:rPr>
  </w:style>
  <w:style w:type="character" w:customStyle="1" w:styleId="WW-WW8Num4z011111111111">
    <w:name w:val="WW-WW8Num4z011111111111"/>
    <w:uiPriority w:val="99"/>
    <w:rsid w:val="00243198"/>
    <w:rPr>
      <w:rFonts w:ascii="Symbol" w:hAnsi="Symbol"/>
      <w:sz w:val="18"/>
    </w:rPr>
  </w:style>
  <w:style w:type="character" w:customStyle="1" w:styleId="WW-WW8Num5z011111111111">
    <w:name w:val="WW-WW8Num5z011111111111"/>
    <w:uiPriority w:val="99"/>
    <w:rsid w:val="00243198"/>
    <w:rPr>
      <w:rFonts w:ascii="Symbol" w:hAnsi="Symbol"/>
      <w:sz w:val="18"/>
    </w:rPr>
  </w:style>
  <w:style w:type="character" w:customStyle="1" w:styleId="WW-Absatz-Standardschriftart111111111111111">
    <w:name w:val="WW-Absatz-Standardschriftart111111111111111"/>
    <w:uiPriority w:val="99"/>
    <w:rsid w:val="00243198"/>
  </w:style>
  <w:style w:type="character" w:customStyle="1" w:styleId="WW-WW8Num1z01111111">
    <w:name w:val="WW-WW8Num1z01111111"/>
    <w:uiPriority w:val="99"/>
    <w:rsid w:val="00243198"/>
    <w:rPr>
      <w:rFonts w:ascii="Symbol" w:hAnsi="Symbol"/>
      <w:sz w:val="18"/>
    </w:rPr>
  </w:style>
  <w:style w:type="character" w:customStyle="1" w:styleId="WW-WW8Num2z0111111111111">
    <w:name w:val="WW-WW8Num2z0111111111111"/>
    <w:uiPriority w:val="99"/>
    <w:rsid w:val="00243198"/>
    <w:rPr>
      <w:rFonts w:ascii="Symbol" w:hAnsi="Symbol"/>
      <w:sz w:val="18"/>
    </w:rPr>
  </w:style>
  <w:style w:type="character" w:customStyle="1" w:styleId="WW-WW8Num3z0111111111111">
    <w:name w:val="WW-WW8Num3z0111111111111"/>
    <w:uiPriority w:val="99"/>
    <w:rsid w:val="00243198"/>
    <w:rPr>
      <w:rFonts w:ascii="Symbol" w:hAnsi="Symbol"/>
      <w:sz w:val="18"/>
    </w:rPr>
  </w:style>
  <w:style w:type="character" w:customStyle="1" w:styleId="WW-WW8Num4z0111111111111">
    <w:name w:val="WW-WW8Num4z0111111111111"/>
    <w:uiPriority w:val="99"/>
    <w:rsid w:val="00243198"/>
    <w:rPr>
      <w:rFonts w:ascii="Symbol" w:hAnsi="Symbol"/>
      <w:sz w:val="18"/>
    </w:rPr>
  </w:style>
  <w:style w:type="character" w:customStyle="1" w:styleId="WW-WW8Num5z0111111111111">
    <w:name w:val="WW-WW8Num5z0111111111111"/>
    <w:uiPriority w:val="99"/>
    <w:rsid w:val="00243198"/>
    <w:rPr>
      <w:rFonts w:ascii="Symbol" w:hAnsi="Symbol"/>
      <w:sz w:val="18"/>
    </w:rPr>
  </w:style>
  <w:style w:type="character" w:customStyle="1" w:styleId="WW-WW8Num6z011111111">
    <w:name w:val="WW-WW8Num6z011111111"/>
    <w:uiPriority w:val="99"/>
    <w:rsid w:val="00243198"/>
    <w:rPr>
      <w:rFonts w:ascii="Symbol" w:hAnsi="Symbol"/>
      <w:sz w:val="18"/>
    </w:rPr>
  </w:style>
  <w:style w:type="character" w:customStyle="1" w:styleId="WW-Absatz-Standardschriftart1111111111111111">
    <w:name w:val="WW-Absatz-Standardschriftart1111111111111111"/>
    <w:uiPriority w:val="99"/>
    <w:rsid w:val="00243198"/>
  </w:style>
  <w:style w:type="character" w:customStyle="1" w:styleId="WW-WW8Num1z011111111">
    <w:name w:val="WW-WW8Num1z011111111"/>
    <w:uiPriority w:val="99"/>
    <w:rsid w:val="00243198"/>
    <w:rPr>
      <w:rFonts w:ascii="Symbol" w:hAnsi="Symbol"/>
      <w:sz w:val="18"/>
    </w:rPr>
  </w:style>
  <w:style w:type="character" w:customStyle="1" w:styleId="WW-WW8Num2z01111111111111">
    <w:name w:val="WW-WW8Num2z01111111111111"/>
    <w:uiPriority w:val="99"/>
    <w:rsid w:val="00243198"/>
    <w:rPr>
      <w:rFonts w:ascii="Symbol" w:hAnsi="Symbol"/>
      <w:sz w:val="18"/>
    </w:rPr>
  </w:style>
  <w:style w:type="character" w:customStyle="1" w:styleId="WW-WW8Num3z01111111111111">
    <w:name w:val="WW-WW8Num3z01111111111111"/>
    <w:uiPriority w:val="99"/>
    <w:rsid w:val="00243198"/>
    <w:rPr>
      <w:rFonts w:ascii="Symbol" w:hAnsi="Symbol"/>
      <w:sz w:val="18"/>
    </w:rPr>
  </w:style>
  <w:style w:type="character" w:customStyle="1" w:styleId="WW-WW8Num4z01111111111111">
    <w:name w:val="WW-WW8Num4z01111111111111"/>
    <w:uiPriority w:val="99"/>
    <w:rsid w:val="00243198"/>
    <w:rPr>
      <w:rFonts w:ascii="Symbol" w:hAnsi="Symbol"/>
      <w:sz w:val="18"/>
    </w:rPr>
  </w:style>
  <w:style w:type="character" w:customStyle="1" w:styleId="WW-WW8Num5z01111111111111">
    <w:name w:val="WW-WW8Num5z01111111111111"/>
    <w:uiPriority w:val="99"/>
    <w:rsid w:val="00243198"/>
    <w:rPr>
      <w:rFonts w:ascii="Symbol" w:hAnsi="Symbol"/>
      <w:sz w:val="18"/>
    </w:rPr>
  </w:style>
  <w:style w:type="character" w:customStyle="1" w:styleId="WW-WW8Num6z0111111111">
    <w:name w:val="WW-WW8Num6z0111111111"/>
    <w:uiPriority w:val="99"/>
    <w:rsid w:val="00243198"/>
    <w:rPr>
      <w:rFonts w:ascii="Symbol" w:hAnsi="Symbol"/>
      <w:sz w:val="18"/>
    </w:rPr>
  </w:style>
  <w:style w:type="character" w:customStyle="1" w:styleId="WW-Absatz-Standardschriftart11111111111111111">
    <w:name w:val="WW-Absatz-Standardschriftart11111111111111111"/>
    <w:uiPriority w:val="99"/>
    <w:rsid w:val="00243198"/>
  </w:style>
  <w:style w:type="character" w:customStyle="1" w:styleId="WW-WW8Num2z011111111111111">
    <w:name w:val="WW-WW8Num2z011111111111111"/>
    <w:uiPriority w:val="99"/>
    <w:rsid w:val="00243198"/>
    <w:rPr>
      <w:rFonts w:ascii="Wingdings" w:hAnsi="Wingdings"/>
    </w:rPr>
  </w:style>
  <w:style w:type="character" w:customStyle="1" w:styleId="WW8Num2z1">
    <w:name w:val="WW8Num2z1"/>
    <w:uiPriority w:val="99"/>
    <w:rsid w:val="00243198"/>
    <w:rPr>
      <w:rFonts w:ascii="Courier New" w:hAnsi="Courier New"/>
    </w:rPr>
  </w:style>
  <w:style w:type="character" w:customStyle="1" w:styleId="WW8Num2z3">
    <w:name w:val="WW8Num2z3"/>
    <w:uiPriority w:val="99"/>
    <w:rsid w:val="00243198"/>
    <w:rPr>
      <w:rFonts w:ascii="Symbol" w:hAnsi="Symbol"/>
    </w:rPr>
  </w:style>
  <w:style w:type="character" w:customStyle="1" w:styleId="WW-WW8Num4z011111111111111">
    <w:name w:val="WW-WW8Num4z011111111111111"/>
    <w:uiPriority w:val="99"/>
    <w:rsid w:val="00243198"/>
    <w:rPr>
      <w:rFonts w:ascii="StarSymbol" w:hAnsi="StarSymbol"/>
      <w:sz w:val="18"/>
    </w:rPr>
  </w:style>
  <w:style w:type="character" w:customStyle="1" w:styleId="WW-WW8Num5z011111111111111">
    <w:name w:val="WW-WW8Num5z011111111111111"/>
    <w:uiPriority w:val="99"/>
    <w:rsid w:val="00243198"/>
    <w:rPr>
      <w:rFonts w:ascii="StarSymbol" w:hAnsi="StarSymbol"/>
      <w:sz w:val="18"/>
    </w:rPr>
  </w:style>
  <w:style w:type="character" w:customStyle="1" w:styleId="WW-WW8Num6z01111111111">
    <w:name w:val="WW-WW8Num6z01111111111"/>
    <w:uiPriority w:val="99"/>
    <w:rsid w:val="00243198"/>
    <w:rPr>
      <w:rFonts w:ascii="StarSymbol" w:hAnsi="StarSymbol"/>
      <w:sz w:val="18"/>
    </w:rPr>
  </w:style>
  <w:style w:type="character" w:customStyle="1" w:styleId="WW-WW8Num7z011111">
    <w:name w:val="WW-WW8Num7z011111"/>
    <w:uiPriority w:val="99"/>
    <w:rsid w:val="00243198"/>
    <w:rPr>
      <w:rFonts w:ascii="StarSymbol" w:hAnsi="StarSymbol"/>
      <w:sz w:val="18"/>
    </w:rPr>
  </w:style>
  <w:style w:type="character" w:customStyle="1" w:styleId="WW-WW8Num8z0111">
    <w:name w:val="WW-WW8Num8z0111"/>
    <w:uiPriority w:val="99"/>
    <w:rsid w:val="00243198"/>
    <w:rPr>
      <w:rFonts w:ascii="StarSymbol" w:hAnsi="StarSymbol"/>
      <w:sz w:val="18"/>
    </w:rPr>
  </w:style>
  <w:style w:type="character" w:customStyle="1" w:styleId="WW-WW8Num9z0">
    <w:name w:val="WW-WW8Num9z0"/>
    <w:uiPriority w:val="99"/>
    <w:rsid w:val="00243198"/>
    <w:rPr>
      <w:rFonts w:ascii="StarSymbol" w:hAnsi="StarSymbol"/>
      <w:sz w:val="18"/>
    </w:rPr>
  </w:style>
  <w:style w:type="character" w:customStyle="1" w:styleId="WW-WW8Num10z0">
    <w:name w:val="WW-WW8Num10z0"/>
    <w:uiPriority w:val="99"/>
    <w:rsid w:val="00243198"/>
    <w:rPr>
      <w:rFonts w:ascii="StarSymbol" w:hAnsi="StarSymbol"/>
      <w:sz w:val="18"/>
    </w:rPr>
  </w:style>
  <w:style w:type="character" w:customStyle="1" w:styleId="WW8Num11z0">
    <w:name w:val="WW8Num11z0"/>
    <w:uiPriority w:val="99"/>
    <w:rsid w:val="00243198"/>
    <w:rPr>
      <w:rFonts w:ascii="StarSymbol" w:hAnsi="StarSymbol"/>
      <w:sz w:val="18"/>
    </w:rPr>
  </w:style>
  <w:style w:type="character" w:customStyle="1" w:styleId="WW8Num12z0">
    <w:name w:val="WW8Num12z0"/>
    <w:uiPriority w:val="99"/>
    <w:rsid w:val="00243198"/>
    <w:rPr>
      <w:rFonts w:ascii="Symbol" w:hAnsi="Symbol"/>
    </w:rPr>
  </w:style>
  <w:style w:type="character" w:customStyle="1" w:styleId="WW8Num12z1">
    <w:name w:val="WW8Num12z1"/>
    <w:uiPriority w:val="99"/>
    <w:rsid w:val="00243198"/>
    <w:rPr>
      <w:rFonts w:ascii="Courier New" w:hAnsi="Courier New"/>
    </w:rPr>
  </w:style>
  <w:style w:type="character" w:customStyle="1" w:styleId="WW8Num12z2">
    <w:name w:val="WW8Num12z2"/>
    <w:uiPriority w:val="99"/>
    <w:rsid w:val="00243198"/>
    <w:rPr>
      <w:rFonts w:ascii="Wingdings" w:hAnsi="Wingdings"/>
    </w:rPr>
  </w:style>
  <w:style w:type="character" w:customStyle="1" w:styleId="WW8Num13z0">
    <w:name w:val="WW8Num13z0"/>
    <w:uiPriority w:val="99"/>
    <w:rsid w:val="00243198"/>
    <w:rPr>
      <w:rFonts w:ascii="Symbol" w:hAnsi="Symbol"/>
    </w:rPr>
  </w:style>
  <w:style w:type="character" w:customStyle="1" w:styleId="WW8Num13z1">
    <w:name w:val="WW8Num13z1"/>
    <w:uiPriority w:val="99"/>
    <w:rsid w:val="00243198"/>
    <w:rPr>
      <w:rFonts w:ascii="Courier New" w:hAnsi="Courier New"/>
    </w:rPr>
  </w:style>
  <w:style w:type="character" w:customStyle="1" w:styleId="WW8Num13z2">
    <w:name w:val="WW8Num13z2"/>
    <w:uiPriority w:val="99"/>
    <w:rsid w:val="00243198"/>
    <w:rPr>
      <w:rFonts w:ascii="Wingdings" w:hAnsi="Wingdings"/>
    </w:rPr>
  </w:style>
  <w:style w:type="character" w:customStyle="1" w:styleId="WW8Num14z0">
    <w:name w:val="WW8Num14z0"/>
    <w:uiPriority w:val="99"/>
    <w:rsid w:val="00243198"/>
    <w:rPr>
      <w:rFonts w:ascii="Wingdings" w:hAnsi="Wingdings"/>
    </w:rPr>
  </w:style>
  <w:style w:type="character" w:customStyle="1" w:styleId="WW8Num14z1">
    <w:name w:val="WW8Num14z1"/>
    <w:uiPriority w:val="99"/>
    <w:rsid w:val="00243198"/>
    <w:rPr>
      <w:rFonts w:ascii="Courier New" w:hAnsi="Courier New"/>
    </w:rPr>
  </w:style>
  <w:style w:type="character" w:customStyle="1" w:styleId="WW8Num14z3">
    <w:name w:val="WW8Num14z3"/>
    <w:uiPriority w:val="99"/>
    <w:rsid w:val="00243198"/>
    <w:rPr>
      <w:rFonts w:ascii="Symbol" w:hAnsi="Symbol"/>
    </w:rPr>
  </w:style>
  <w:style w:type="character" w:customStyle="1" w:styleId="WW8Num15z0">
    <w:name w:val="WW8Num15z0"/>
    <w:uiPriority w:val="99"/>
    <w:rsid w:val="00243198"/>
    <w:rPr>
      <w:rFonts w:ascii="Symbol" w:hAnsi="Symbol"/>
    </w:rPr>
  </w:style>
  <w:style w:type="character" w:customStyle="1" w:styleId="WW8Num15z1">
    <w:name w:val="WW8Num15z1"/>
    <w:uiPriority w:val="99"/>
    <w:rsid w:val="00243198"/>
    <w:rPr>
      <w:rFonts w:ascii="Courier New" w:hAnsi="Courier New"/>
    </w:rPr>
  </w:style>
  <w:style w:type="character" w:customStyle="1" w:styleId="WW8Num15z2">
    <w:name w:val="WW8Num15z2"/>
    <w:uiPriority w:val="99"/>
    <w:rsid w:val="00243198"/>
    <w:rPr>
      <w:rFonts w:ascii="Wingdings" w:hAnsi="Wingdings"/>
    </w:rPr>
  </w:style>
  <w:style w:type="character" w:customStyle="1" w:styleId="WW8Num16z0">
    <w:name w:val="WW8Num16z0"/>
    <w:uiPriority w:val="99"/>
    <w:rsid w:val="00243198"/>
    <w:rPr>
      <w:rFonts w:ascii="Symbol" w:hAnsi="Symbol"/>
    </w:rPr>
  </w:style>
  <w:style w:type="character" w:customStyle="1" w:styleId="WW8Num16z1">
    <w:name w:val="WW8Num16z1"/>
    <w:uiPriority w:val="99"/>
    <w:rsid w:val="00243198"/>
    <w:rPr>
      <w:rFonts w:ascii="Courier New" w:hAnsi="Courier New"/>
    </w:rPr>
  </w:style>
  <w:style w:type="character" w:customStyle="1" w:styleId="WW8Num16z2">
    <w:name w:val="WW8Num16z2"/>
    <w:uiPriority w:val="99"/>
    <w:rsid w:val="00243198"/>
    <w:rPr>
      <w:rFonts w:ascii="Wingdings" w:hAnsi="Wingdings"/>
    </w:rPr>
  </w:style>
  <w:style w:type="character" w:customStyle="1" w:styleId="WW8Num17z0">
    <w:name w:val="WW8Num17z0"/>
    <w:uiPriority w:val="99"/>
    <w:rsid w:val="00243198"/>
    <w:rPr>
      <w:rFonts w:ascii="Symbol" w:hAnsi="Symbol"/>
    </w:rPr>
  </w:style>
  <w:style w:type="character" w:customStyle="1" w:styleId="WW8Num17z1">
    <w:name w:val="WW8Num17z1"/>
    <w:uiPriority w:val="99"/>
    <w:rsid w:val="00243198"/>
    <w:rPr>
      <w:rFonts w:ascii="Courier New" w:hAnsi="Courier New"/>
    </w:rPr>
  </w:style>
  <w:style w:type="character" w:customStyle="1" w:styleId="WW8Num17z2">
    <w:name w:val="WW8Num17z2"/>
    <w:uiPriority w:val="99"/>
    <w:rsid w:val="00243198"/>
    <w:rPr>
      <w:rFonts w:ascii="Wingdings" w:hAnsi="Wingdings"/>
    </w:rPr>
  </w:style>
  <w:style w:type="character" w:customStyle="1" w:styleId="WW8Num18z0">
    <w:name w:val="WW8Num18z0"/>
    <w:uiPriority w:val="99"/>
    <w:rsid w:val="00243198"/>
    <w:rPr>
      <w:rFonts w:ascii="Symbol" w:hAnsi="Symbol"/>
    </w:rPr>
  </w:style>
  <w:style w:type="character" w:customStyle="1" w:styleId="WW8Num18z1">
    <w:name w:val="WW8Num18z1"/>
    <w:uiPriority w:val="99"/>
    <w:rsid w:val="00243198"/>
    <w:rPr>
      <w:rFonts w:ascii="Courier New" w:hAnsi="Courier New"/>
    </w:rPr>
  </w:style>
  <w:style w:type="character" w:customStyle="1" w:styleId="WW8Num18z2">
    <w:name w:val="WW8Num18z2"/>
    <w:uiPriority w:val="99"/>
    <w:rsid w:val="00243198"/>
    <w:rPr>
      <w:rFonts w:ascii="Wingdings" w:hAnsi="Wingdings"/>
    </w:rPr>
  </w:style>
  <w:style w:type="character" w:customStyle="1" w:styleId="WW8Num19z0">
    <w:name w:val="WW8Num19z0"/>
    <w:uiPriority w:val="99"/>
    <w:rsid w:val="00243198"/>
    <w:rPr>
      <w:rFonts w:ascii="Symbol" w:hAnsi="Symbol"/>
    </w:rPr>
  </w:style>
  <w:style w:type="character" w:customStyle="1" w:styleId="WW8Num19z1">
    <w:name w:val="WW8Num19z1"/>
    <w:uiPriority w:val="99"/>
    <w:rsid w:val="00243198"/>
    <w:rPr>
      <w:rFonts w:ascii="Courier New" w:hAnsi="Courier New"/>
    </w:rPr>
  </w:style>
  <w:style w:type="character" w:customStyle="1" w:styleId="WW8Num19z2">
    <w:name w:val="WW8Num19z2"/>
    <w:uiPriority w:val="99"/>
    <w:rsid w:val="00243198"/>
    <w:rPr>
      <w:rFonts w:ascii="Wingdings" w:hAnsi="Wingdings"/>
    </w:rPr>
  </w:style>
  <w:style w:type="character" w:customStyle="1" w:styleId="WW8Num20z0">
    <w:name w:val="WW8Num20z0"/>
    <w:uiPriority w:val="99"/>
    <w:rsid w:val="00243198"/>
    <w:rPr>
      <w:rFonts w:ascii="Symbol" w:hAnsi="Symbol"/>
    </w:rPr>
  </w:style>
  <w:style w:type="character" w:customStyle="1" w:styleId="WW8Num20z1">
    <w:name w:val="WW8Num20z1"/>
    <w:uiPriority w:val="99"/>
    <w:rsid w:val="00243198"/>
    <w:rPr>
      <w:rFonts w:ascii="Courier New" w:hAnsi="Courier New"/>
    </w:rPr>
  </w:style>
  <w:style w:type="character" w:customStyle="1" w:styleId="WW8Num20z2">
    <w:name w:val="WW8Num20z2"/>
    <w:uiPriority w:val="99"/>
    <w:rsid w:val="00243198"/>
    <w:rPr>
      <w:rFonts w:ascii="Wingdings" w:hAnsi="Wingdings"/>
    </w:rPr>
  </w:style>
  <w:style w:type="character" w:customStyle="1" w:styleId="WW8Num21z0">
    <w:name w:val="WW8Num21z0"/>
    <w:uiPriority w:val="99"/>
    <w:rsid w:val="00243198"/>
    <w:rPr>
      <w:rFonts w:ascii="Symbol" w:hAnsi="Symbol"/>
    </w:rPr>
  </w:style>
  <w:style w:type="character" w:customStyle="1" w:styleId="WW8Num21z1">
    <w:name w:val="WW8Num21z1"/>
    <w:uiPriority w:val="99"/>
    <w:rsid w:val="00243198"/>
    <w:rPr>
      <w:rFonts w:ascii="Courier New" w:hAnsi="Courier New"/>
    </w:rPr>
  </w:style>
  <w:style w:type="character" w:customStyle="1" w:styleId="WW8Num21z2">
    <w:name w:val="WW8Num21z2"/>
    <w:uiPriority w:val="99"/>
    <w:rsid w:val="00243198"/>
    <w:rPr>
      <w:rFonts w:ascii="Wingdings" w:hAnsi="Wingdings"/>
    </w:rPr>
  </w:style>
  <w:style w:type="character" w:customStyle="1" w:styleId="WW8Num22z0">
    <w:name w:val="WW8Num22z0"/>
    <w:uiPriority w:val="99"/>
    <w:rsid w:val="00243198"/>
    <w:rPr>
      <w:rFonts w:ascii="Symbol" w:hAnsi="Symbol"/>
    </w:rPr>
  </w:style>
  <w:style w:type="character" w:customStyle="1" w:styleId="WW8Num22z1">
    <w:name w:val="WW8Num22z1"/>
    <w:uiPriority w:val="99"/>
    <w:rsid w:val="00243198"/>
    <w:rPr>
      <w:rFonts w:ascii="Courier New" w:hAnsi="Courier New"/>
    </w:rPr>
  </w:style>
  <w:style w:type="character" w:customStyle="1" w:styleId="WW8Num22z2">
    <w:name w:val="WW8Num22z2"/>
    <w:uiPriority w:val="99"/>
    <w:rsid w:val="00243198"/>
    <w:rPr>
      <w:rFonts w:ascii="Wingdings" w:hAnsi="Wingdings"/>
    </w:rPr>
  </w:style>
  <w:style w:type="character" w:customStyle="1" w:styleId="WW8Num23z0">
    <w:name w:val="WW8Num23z0"/>
    <w:uiPriority w:val="99"/>
    <w:rsid w:val="00243198"/>
    <w:rPr>
      <w:rFonts w:ascii="Times New Roman" w:hAnsi="Times New Roman"/>
    </w:rPr>
  </w:style>
  <w:style w:type="character" w:customStyle="1" w:styleId="WW8Num23z1">
    <w:name w:val="WW8Num23z1"/>
    <w:uiPriority w:val="99"/>
    <w:rsid w:val="00243198"/>
    <w:rPr>
      <w:rFonts w:ascii="Courier New" w:hAnsi="Courier New"/>
    </w:rPr>
  </w:style>
  <w:style w:type="character" w:customStyle="1" w:styleId="WW8Num23z2">
    <w:name w:val="WW8Num23z2"/>
    <w:uiPriority w:val="99"/>
    <w:rsid w:val="00243198"/>
    <w:rPr>
      <w:rFonts w:ascii="Wingdings" w:hAnsi="Wingdings"/>
    </w:rPr>
  </w:style>
  <w:style w:type="character" w:customStyle="1" w:styleId="WW8Num23z3">
    <w:name w:val="WW8Num23z3"/>
    <w:uiPriority w:val="99"/>
    <w:rsid w:val="00243198"/>
    <w:rPr>
      <w:rFonts w:ascii="Symbol" w:hAnsi="Symbol"/>
    </w:rPr>
  </w:style>
  <w:style w:type="character" w:customStyle="1" w:styleId="WW8Num24z0">
    <w:name w:val="WW8Num24z0"/>
    <w:uiPriority w:val="99"/>
    <w:rsid w:val="00243198"/>
    <w:rPr>
      <w:rFonts w:ascii="Symbol" w:hAnsi="Symbol"/>
    </w:rPr>
  </w:style>
  <w:style w:type="character" w:customStyle="1" w:styleId="WW8Num24z1">
    <w:name w:val="WW8Num24z1"/>
    <w:uiPriority w:val="99"/>
    <w:rsid w:val="00243198"/>
    <w:rPr>
      <w:rFonts w:ascii="Courier New" w:hAnsi="Courier New"/>
    </w:rPr>
  </w:style>
  <w:style w:type="character" w:customStyle="1" w:styleId="WW8Num24z2">
    <w:name w:val="WW8Num24z2"/>
    <w:uiPriority w:val="99"/>
    <w:rsid w:val="00243198"/>
    <w:rPr>
      <w:rFonts w:ascii="Wingdings" w:hAnsi="Wingdings"/>
    </w:rPr>
  </w:style>
  <w:style w:type="character" w:customStyle="1" w:styleId="WW8Num25z0">
    <w:name w:val="WW8Num25z0"/>
    <w:uiPriority w:val="99"/>
    <w:rsid w:val="00243198"/>
    <w:rPr>
      <w:rFonts w:ascii="Symbol" w:hAnsi="Symbol"/>
    </w:rPr>
  </w:style>
  <w:style w:type="character" w:customStyle="1" w:styleId="WW8Num25z1">
    <w:name w:val="WW8Num25z1"/>
    <w:uiPriority w:val="99"/>
    <w:rsid w:val="00243198"/>
    <w:rPr>
      <w:rFonts w:ascii="Courier New" w:hAnsi="Courier New"/>
    </w:rPr>
  </w:style>
  <w:style w:type="character" w:customStyle="1" w:styleId="WW8Num25z2">
    <w:name w:val="WW8Num25z2"/>
    <w:uiPriority w:val="99"/>
    <w:rsid w:val="00243198"/>
    <w:rPr>
      <w:rFonts w:ascii="Wingdings" w:hAnsi="Wingdings"/>
    </w:rPr>
  </w:style>
  <w:style w:type="character" w:customStyle="1" w:styleId="WW8Num26z0">
    <w:name w:val="WW8Num26z0"/>
    <w:uiPriority w:val="99"/>
    <w:rsid w:val="00243198"/>
    <w:rPr>
      <w:rFonts w:ascii="Symbol" w:hAnsi="Symbol"/>
    </w:rPr>
  </w:style>
  <w:style w:type="character" w:customStyle="1" w:styleId="WW8Num26z1">
    <w:name w:val="WW8Num26z1"/>
    <w:uiPriority w:val="99"/>
    <w:rsid w:val="00243198"/>
    <w:rPr>
      <w:rFonts w:ascii="Courier New" w:hAnsi="Courier New"/>
    </w:rPr>
  </w:style>
  <w:style w:type="character" w:customStyle="1" w:styleId="WW8Num26z2">
    <w:name w:val="WW8Num26z2"/>
    <w:uiPriority w:val="99"/>
    <w:rsid w:val="00243198"/>
    <w:rPr>
      <w:rFonts w:ascii="Wingdings" w:hAnsi="Wingdings"/>
    </w:rPr>
  </w:style>
  <w:style w:type="character" w:customStyle="1" w:styleId="WW8Num27z0">
    <w:name w:val="WW8Num27z0"/>
    <w:uiPriority w:val="99"/>
    <w:rsid w:val="00243198"/>
    <w:rPr>
      <w:rFonts w:ascii="Symbol" w:hAnsi="Symbol"/>
    </w:rPr>
  </w:style>
  <w:style w:type="character" w:customStyle="1" w:styleId="WW8Num27z1">
    <w:name w:val="WW8Num27z1"/>
    <w:uiPriority w:val="99"/>
    <w:rsid w:val="00243198"/>
    <w:rPr>
      <w:rFonts w:ascii="Courier New" w:hAnsi="Courier New"/>
    </w:rPr>
  </w:style>
  <w:style w:type="character" w:customStyle="1" w:styleId="WW8Num27z2">
    <w:name w:val="WW8Num27z2"/>
    <w:uiPriority w:val="99"/>
    <w:rsid w:val="00243198"/>
    <w:rPr>
      <w:rFonts w:ascii="Wingdings" w:hAnsi="Wingdings"/>
    </w:rPr>
  </w:style>
  <w:style w:type="character" w:customStyle="1" w:styleId="WW8Num29z0">
    <w:name w:val="WW8Num29z0"/>
    <w:uiPriority w:val="99"/>
    <w:rsid w:val="00243198"/>
    <w:rPr>
      <w:rFonts w:ascii="Symbol" w:hAnsi="Symbol"/>
    </w:rPr>
  </w:style>
  <w:style w:type="character" w:customStyle="1" w:styleId="WW8Num29z1">
    <w:name w:val="WW8Num29z1"/>
    <w:uiPriority w:val="99"/>
    <w:rsid w:val="00243198"/>
    <w:rPr>
      <w:rFonts w:ascii="Courier New" w:hAnsi="Courier New"/>
    </w:rPr>
  </w:style>
  <w:style w:type="character" w:customStyle="1" w:styleId="WW8Num29z2">
    <w:name w:val="WW8Num29z2"/>
    <w:uiPriority w:val="99"/>
    <w:rsid w:val="00243198"/>
    <w:rPr>
      <w:rFonts w:ascii="Wingdings" w:hAnsi="Wingdings"/>
    </w:rPr>
  </w:style>
  <w:style w:type="character" w:customStyle="1" w:styleId="WW8Num30z0">
    <w:name w:val="WW8Num30z0"/>
    <w:uiPriority w:val="99"/>
    <w:rsid w:val="00243198"/>
    <w:rPr>
      <w:rFonts w:ascii="Symbol" w:hAnsi="Symbol"/>
    </w:rPr>
  </w:style>
  <w:style w:type="character" w:customStyle="1" w:styleId="WW8Num30z1">
    <w:name w:val="WW8Num30z1"/>
    <w:uiPriority w:val="99"/>
    <w:rsid w:val="00243198"/>
    <w:rPr>
      <w:rFonts w:ascii="Courier New" w:hAnsi="Courier New"/>
    </w:rPr>
  </w:style>
  <w:style w:type="character" w:customStyle="1" w:styleId="WW8Num30z2">
    <w:name w:val="WW8Num30z2"/>
    <w:uiPriority w:val="99"/>
    <w:rsid w:val="00243198"/>
    <w:rPr>
      <w:rFonts w:ascii="Wingdings" w:hAnsi="Wingdings"/>
    </w:rPr>
  </w:style>
  <w:style w:type="character" w:customStyle="1" w:styleId="WW8Num31z0">
    <w:name w:val="WW8Num31z0"/>
    <w:uiPriority w:val="99"/>
    <w:rsid w:val="00243198"/>
    <w:rPr>
      <w:rFonts w:ascii="Symbol" w:hAnsi="Symbol"/>
    </w:rPr>
  </w:style>
  <w:style w:type="character" w:customStyle="1" w:styleId="WW8Num31z1">
    <w:name w:val="WW8Num31z1"/>
    <w:uiPriority w:val="99"/>
    <w:rsid w:val="00243198"/>
    <w:rPr>
      <w:rFonts w:ascii="Courier New" w:hAnsi="Courier New"/>
    </w:rPr>
  </w:style>
  <w:style w:type="character" w:customStyle="1" w:styleId="WW8Num31z2">
    <w:name w:val="WW8Num31z2"/>
    <w:uiPriority w:val="99"/>
    <w:rsid w:val="00243198"/>
    <w:rPr>
      <w:rFonts w:ascii="Wingdings" w:hAnsi="Wingdings"/>
    </w:rPr>
  </w:style>
  <w:style w:type="character" w:customStyle="1" w:styleId="WW8Num32z0">
    <w:name w:val="WW8Num32z0"/>
    <w:uiPriority w:val="99"/>
    <w:rsid w:val="00243198"/>
    <w:rPr>
      <w:rFonts w:ascii="Symbol" w:hAnsi="Symbol"/>
    </w:rPr>
  </w:style>
  <w:style w:type="character" w:customStyle="1" w:styleId="WW8Num32z1">
    <w:name w:val="WW8Num32z1"/>
    <w:uiPriority w:val="99"/>
    <w:rsid w:val="00243198"/>
    <w:rPr>
      <w:rFonts w:ascii="Courier New" w:hAnsi="Courier New"/>
    </w:rPr>
  </w:style>
  <w:style w:type="character" w:customStyle="1" w:styleId="WW8Num32z2">
    <w:name w:val="WW8Num32z2"/>
    <w:uiPriority w:val="99"/>
    <w:rsid w:val="00243198"/>
    <w:rPr>
      <w:rFonts w:ascii="Wingdings" w:hAnsi="Wingdings"/>
    </w:rPr>
  </w:style>
  <w:style w:type="character" w:customStyle="1" w:styleId="WW8Num33z0">
    <w:name w:val="WW8Num33z0"/>
    <w:uiPriority w:val="99"/>
    <w:rsid w:val="00243198"/>
    <w:rPr>
      <w:rFonts w:ascii="Wingdings" w:hAnsi="Wingdings"/>
    </w:rPr>
  </w:style>
  <w:style w:type="character" w:customStyle="1" w:styleId="WW8Num34z0">
    <w:name w:val="WW8Num34z0"/>
    <w:uiPriority w:val="99"/>
    <w:rsid w:val="00243198"/>
    <w:rPr>
      <w:rFonts w:ascii="Symbol" w:hAnsi="Symbol"/>
    </w:rPr>
  </w:style>
  <w:style w:type="character" w:customStyle="1" w:styleId="WW8Num34z1">
    <w:name w:val="WW8Num34z1"/>
    <w:uiPriority w:val="99"/>
    <w:rsid w:val="00243198"/>
    <w:rPr>
      <w:rFonts w:ascii="Courier New" w:hAnsi="Courier New"/>
    </w:rPr>
  </w:style>
  <w:style w:type="character" w:customStyle="1" w:styleId="WW8Num34z2">
    <w:name w:val="WW8Num34z2"/>
    <w:uiPriority w:val="99"/>
    <w:rsid w:val="00243198"/>
    <w:rPr>
      <w:rFonts w:ascii="Wingdings" w:hAnsi="Wingdings"/>
    </w:rPr>
  </w:style>
  <w:style w:type="character" w:customStyle="1" w:styleId="WW8Num35z0">
    <w:name w:val="WW8Num35z0"/>
    <w:uiPriority w:val="99"/>
    <w:rsid w:val="00243198"/>
    <w:rPr>
      <w:rFonts w:ascii="Symbol" w:hAnsi="Symbol"/>
    </w:rPr>
  </w:style>
  <w:style w:type="character" w:customStyle="1" w:styleId="WW8Num35z1">
    <w:name w:val="WW8Num35z1"/>
    <w:uiPriority w:val="99"/>
    <w:rsid w:val="00243198"/>
    <w:rPr>
      <w:rFonts w:ascii="Courier New" w:hAnsi="Courier New"/>
    </w:rPr>
  </w:style>
  <w:style w:type="character" w:customStyle="1" w:styleId="WW8Num35z2">
    <w:name w:val="WW8Num35z2"/>
    <w:uiPriority w:val="99"/>
    <w:rsid w:val="00243198"/>
    <w:rPr>
      <w:rFonts w:ascii="Wingdings" w:hAnsi="Wingdings"/>
    </w:rPr>
  </w:style>
  <w:style w:type="character" w:customStyle="1" w:styleId="WW8Num36z0">
    <w:name w:val="WW8Num36z0"/>
    <w:uiPriority w:val="99"/>
    <w:rsid w:val="00243198"/>
    <w:rPr>
      <w:rFonts w:ascii="Symbol" w:hAnsi="Symbol"/>
    </w:rPr>
  </w:style>
  <w:style w:type="character" w:customStyle="1" w:styleId="WW8Num36z1">
    <w:name w:val="WW8Num36z1"/>
    <w:uiPriority w:val="99"/>
    <w:rsid w:val="00243198"/>
    <w:rPr>
      <w:rFonts w:ascii="Courier New" w:hAnsi="Courier New"/>
    </w:rPr>
  </w:style>
  <w:style w:type="character" w:customStyle="1" w:styleId="WW8Num36z2">
    <w:name w:val="WW8Num36z2"/>
    <w:uiPriority w:val="99"/>
    <w:rsid w:val="00243198"/>
    <w:rPr>
      <w:rFonts w:ascii="Wingdings" w:hAnsi="Wingdings"/>
    </w:rPr>
  </w:style>
  <w:style w:type="character" w:customStyle="1" w:styleId="WW8Num37z0">
    <w:name w:val="WW8Num37z0"/>
    <w:uiPriority w:val="99"/>
    <w:rsid w:val="00243198"/>
    <w:rPr>
      <w:rFonts w:ascii="Symbol" w:hAnsi="Symbol"/>
    </w:rPr>
  </w:style>
  <w:style w:type="character" w:customStyle="1" w:styleId="WW8Num37z1">
    <w:name w:val="WW8Num37z1"/>
    <w:uiPriority w:val="99"/>
    <w:rsid w:val="00243198"/>
    <w:rPr>
      <w:rFonts w:ascii="Courier New" w:hAnsi="Courier New"/>
    </w:rPr>
  </w:style>
  <w:style w:type="character" w:customStyle="1" w:styleId="WW8Num37z2">
    <w:name w:val="WW8Num37z2"/>
    <w:uiPriority w:val="99"/>
    <w:rsid w:val="00243198"/>
    <w:rPr>
      <w:rFonts w:ascii="Wingdings" w:hAnsi="Wingdings"/>
    </w:rPr>
  </w:style>
  <w:style w:type="character" w:customStyle="1" w:styleId="WW8Num38z0">
    <w:name w:val="WW8Num38z0"/>
    <w:uiPriority w:val="99"/>
    <w:rsid w:val="00243198"/>
    <w:rPr>
      <w:rFonts w:ascii="Symbol" w:hAnsi="Symbol"/>
    </w:rPr>
  </w:style>
  <w:style w:type="character" w:customStyle="1" w:styleId="WW8Num38z2">
    <w:name w:val="WW8Num38z2"/>
    <w:uiPriority w:val="99"/>
    <w:rsid w:val="00243198"/>
    <w:rPr>
      <w:rFonts w:ascii="Wingdings" w:hAnsi="Wingdings"/>
    </w:rPr>
  </w:style>
  <w:style w:type="character" w:customStyle="1" w:styleId="WW8Num38z4">
    <w:name w:val="WW8Num38z4"/>
    <w:uiPriority w:val="99"/>
    <w:rsid w:val="00243198"/>
    <w:rPr>
      <w:rFonts w:ascii="Courier New" w:hAnsi="Courier New"/>
    </w:rPr>
  </w:style>
  <w:style w:type="character" w:customStyle="1" w:styleId="WW8Num39z0">
    <w:name w:val="WW8Num39z0"/>
    <w:uiPriority w:val="99"/>
    <w:rsid w:val="00243198"/>
    <w:rPr>
      <w:rFonts w:ascii="Symbol" w:hAnsi="Symbol"/>
    </w:rPr>
  </w:style>
  <w:style w:type="character" w:customStyle="1" w:styleId="WW8NumSt1z0">
    <w:name w:val="WW8NumSt1z0"/>
    <w:uiPriority w:val="99"/>
    <w:rsid w:val="00243198"/>
    <w:rPr>
      <w:rFonts w:ascii="Symbol" w:hAnsi="Symbol"/>
    </w:rPr>
  </w:style>
  <w:style w:type="character" w:customStyle="1" w:styleId="WW-Bullets111">
    <w:name w:val="WW-Bullets111"/>
    <w:uiPriority w:val="99"/>
    <w:rsid w:val="00243198"/>
    <w:rPr>
      <w:rFonts w:ascii="StarSymbol" w:hAnsi="StarSymbol"/>
      <w:sz w:val="18"/>
    </w:rPr>
  </w:style>
  <w:style w:type="character" w:customStyle="1" w:styleId="WW-Bullets1111">
    <w:name w:val="WW-Bullets1111"/>
    <w:uiPriority w:val="99"/>
    <w:rsid w:val="00243198"/>
    <w:rPr>
      <w:rFonts w:ascii="StarSymbol" w:hAnsi="StarSymbol"/>
      <w:sz w:val="18"/>
    </w:rPr>
  </w:style>
  <w:style w:type="character" w:customStyle="1" w:styleId="WW-Bullets11111">
    <w:name w:val="WW-Bullets11111"/>
    <w:uiPriority w:val="99"/>
    <w:rsid w:val="00243198"/>
    <w:rPr>
      <w:rFonts w:ascii="StarSymbol" w:hAnsi="StarSymbol"/>
      <w:sz w:val="18"/>
    </w:rPr>
  </w:style>
  <w:style w:type="character" w:customStyle="1" w:styleId="WW-Bullets111111">
    <w:name w:val="WW-Bullets111111"/>
    <w:uiPriority w:val="99"/>
    <w:rsid w:val="00243198"/>
    <w:rPr>
      <w:rFonts w:ascii="StarSymbol" w:hAnsi="StarSymbol"/>
      <w:sz w:val="18"/>
    </w:rPr>
  </w:style>
  <w:style w:type="character" w:customStyle="1" w:styleId="WW-Bullets1111111">
    <w:name w:val="WW-Bullets1111111"/>
    <w:uiPriority w:val="99"/>
    <w:rsid w:val="00243198"/>
    <w:rPr>
      <w:rFonts w:ascii="StarSymbol" w:hAnsi="StarSymbol"/>
      <w:sz w:val="18"/>
    </w:rPr>
  </w:style>
  <w:style w:type="character" w:customStyle="1" w:styleId="WW-Bullets11111111">
    <w:name w:val="WW-Bullets11111111"/>
    <w:uiPriority w:val="99"/>
    <w:rsid w:val="00243198"/>
    <w:rPr>
      <w:rFonts w:ascii="StarSymbol" w:hAnsi="StarSymbol"/>
      <w:sz w:val="18"/>
    </w:rPr>
  </w:style>
  <w:style w:type="character" w:customStyle="1" w:styleId="WW-Bullets111111111">
    <w:name w:val="WW-Bullets111111111"/>
    <w:uiPriority w:val="99"/>
    <w:rsid w:val="00243198"/>
    <w:rPr>
      <w:rFonts w:ascii="StarSymbol" w:hAnsi="StarSymbol"/>
      <w:sz w:val="18"/>
    </w:rPr>
  </w:style>
  <w:style w:type="character" w:customStyle="1" w:styleId="WW-Bullets1111111111">
    <w:name w:val="WW-Bullets1111111111"/>
    <w:uiPriority w:val="99"/>
    <w:rsid w:val="00243198"/>
    <w:rPr>
      <w:rFonts w:ascii="StarSymbol" w:hAnsi="StarSymbol"/>
      <w:sz w:val="18"/>
    </w:rPr>
  </w:style>
  <w:style w:type="character" w:customStyle="1" w:styleId="WW-Bullets11111111111">
    <w:name w:val="WW-Bullets11111111111"/>
    <w:uiPriority w:val="99"/>
    <w:rsid w:val="00243198"/>
    <w:rPr>
      <w:rFonts w:ascii="StarSymbol" w:hAnsi="StarSymbol"/>
      <w:sz w:val="18"/>
    </w:rPr>
  </w:style>
  <w:style w:type="character" w:customStyle="1" w:styleId="WW-NumberingSymbols111">
    <w:name w:val="WW-Numbering Symbols111"/>
    <w:uiPriority w:val="99"/>
    <w:rsid w:val="00243198"/>
  </w:style>
  <w:style w:type="character" w:customStyle="1" w:styleId="WW-NumberingSymbols1111">
    <w:name w:val="WW-Numbering Symbols1111"/>
    <w:uiPriority w:val="99"/>
    <w:rsid w:val="00243198"/>
  </w:style>
  <w:style w:type="character" w:customStyle="1" w:styleId="WW-NumberingSymbols11111">
    <w:name w:val="WW-Numbering Symbols11111"/>
    <w:uiPriority w:val="99"/>
    <w:rsid w:val="00243198"/>
  </w:style>
  <w:style w:type="character" w:customStyle="1" w:styleId="WW-NumberingSymbols111111">
    <w:name w:val="WW-Numbering Symbols111111"/>
    <w:uiPriority w:val="99"/>
    <w:rsid w:val="00243198"/>
  </w:style>
  <w:style w:type="character" w:customStyle="1" w:styleId="WW-NumberingSymbols1111111">
    <w:name w:val="WW-Numbering Symbols1111111"/>
    <w:uiPriority w:val="99"/>
    <w:rsid w:val="00243198"/>
  </w:style>
  <w:style w:type="character" w:customStyle="1" w:styleId="WW-NumberingSymbols11111111">
    <w:name w:val="WW-Numbering Symbols11111111"/>
    <w:uiPriority w:val="99"/>
    <w:rsid w:val="00243198"/>
  </w:style>
  <w:style w:type="paragraph" w:customStyle="1" w:styleId="Heading">
    <w:name w:val="Heading"/>
    <w:basedOn w:val="Normal"/>
    <w:next w:val="BodyText"/>
    <w:uiPriority w:val="99"/>
    <w:rsid w:val="00243198"/>
    <w:pPr>
      <w:keepNext/>
      <w:spacing w:before="240" w:after="120"/>
    </w:pPr>
    <w:rPr>
      <w:rFonts w:ascii="Albany" w:hAnsi="Albany" w:cs="Albany"/>
      <w:sz w:val="28"/>
      <w:szCs w:val="28"/>
    </w:rPr>
  </w:style>
  <w:style w:type="paragraph" w:styleId="BodyText">
    <w:name w:val="Body Text"/>
    <w:basedOn w:val="Normal"/>
    <w:link w:val="BodyTextChar"/>
    <w:uiPriority w:val="99"/>
    <w:semiHidden/>
    <w:rsid w:val="00243198"/>
    <w:pPr>
      <w:spacing w:after="120"/>
      <w:jc w:val="both"/>
    </w:pPr>
  </w:style>
  <w:style w:type="character" w:customStyle="1" w:styleId="BodyTextChar">
    <w:name w:val="Body Text Char"/>
    <w:link w:val="BodyText"/>
    <w:uiPriority w:val="99"/>
    <w:semiHidden/>
    <w:locked/>
    <w:rsid w:val="007F69DA"/>
    <w:rPr>
      <w:rFonts w:cs="Times New Roman"/>
      <w:color w:val="000000"/>
      <w:lang w:eastAsia="ar-SA" w:bidi="ar-SA"/>
    </w:rPr>
  </w:style>
  <w:style w:type="paragraph" w:styleId="List">
    <w:name w:val="List"/>
    <w:basedOn w:val="BodyText"/>
    <w:uiPriority w:val="99"/>
    <w:semiHidden/>
    <w:rsid w:val="00243198"/>
  </w:style>
  <w:style w:type="paragraph" w:styleId="Caption">
    <w:name w:val="caption"/>
    <w:basedOn w:val="Normal"/>
    <w:uiPriority w:val="99"/>
    <w:qFormat/>
    <w:rsid w:val="00243198"/>
    <w:pPr>
      <w:suppressLineNumbers/>
      <w:spacing w:before="120" w:after="120"/>
    </w:pPr>
    <w:rPr>
      <w:i/>
      <w:iCs/>
    </w:rPr>
  </w:style>
  <w:style w:type="paragraph" w:customStyle="1" w:styleId="Index">
    <w:name w:val="Index"/>
    <w:basedOn w:val="Normal"/>
    <w:uiPriority w:val="99"/>
    <w:rsid w:val="00243198"/>
    <w:pPr>
      <w:suppressLineNumbers/>
    </w:pPr>
  </w:style>
  <w:style w:type="paragraph" w:styleId="Header">
    <w:name w:val="header"/>
    <w:basedOn w:val="Normal"/>
    <w:link w:val="HeaderChar"/>
    <w:rsid w:val="00243198"/>
    <w:pPr>
      <w:suppressLineNumbers/>
      <w:tabs>
        <w:tab w:val="center" w:pos="4320"/>
        <w:tab w:val="right" w:pos="8640"/>
      </w:tabs>
      <w:overflowPunct/>
      <w:autoSpaceDE/>
      <w:textAlignment w:val="auto"/>
    </w:pPr>
  </w:style>
  <w:style w:type="character" w:customStyle="1" w:styleId="HeaderChar">
    <w:name w:val="Header Char"/>
    <w:link w:val="Header"/>
    <w:locked/>
    <w:rsid w:val="007F69DA"/>
    <w:rPr>
      <w:rFonts w:cs="Times New Roman"/>
      <w:color w:val="000000"/>
      <w:lang w:eastAsia="ar-SA" w:bidi="ar-SA"/>
    </w:rPr>
  </w:style>
  <w:style w:type="paragraph" w:styleId="Footer">
    <w:name w:val="footer"/>
    <w:basedOn w:val="Normal"/>
    <w:link w:val="FooterChar"/>
    <w:uiPriority w:val="99"/>
    <w:rsid w:val="00243198"/>
    <w:pPr>
      <w:suppressLineNumbers/>
      <w:tabs>
        <w:tab w:val="center" w:pos="4320"/>
        <w:tab w:val="right" w:pos="8640"/>
      </w:tabs>
    </w:pPr>
  </w:style>
  <w:style w:type="character" w:customStyle="1" w:styleId="FooterChar">
    <w:name w:val="Footer Char"/>
    <w:link w:val="Footer"/>
    <w:uiPriority w:val="99"/>
    <w:locked/>
    <w:rsid w:val="007F69DA"/>
    <w:rPr>
      <w:rFonts w:cs="Times New Roman"/>
      <w:color w:val="000000"/>
      <w:lang w:eastAsia="ar-SA" w:bidi="ar-SA"/>
    </w:rPr>
  </w:style>
  <w:style w:type="paragraph" w:customStyle="1" w:styleId="TableContents">
    <w:name w:val="Table Contents"/>
    <w:basedOn w:val="BodyText"/>
    <w:uiPriority w:val="99"/>
    <w:rsid w:val="00243198"/>
    <w:pPr>
      <w:suppressLineNumbers/>
    </w:pPr>
  </w:style>
  <w:style w:type="paragraph" w:customStyle="1" w:styleId="TableHeading">
    <w:name w:val="Table Heading"/>
    <w:basedOn w:val="TableContents"/>
    <w:uiPriority w:val="99"/>
    <w:rsid w:val="00243198"/>
    <w:pPr>
      <w:jc w:val="center"/>
    </w:pPr>
    <w:rPr>
      <w:b/>
      <w:bCs/>
      <w:i/>
      <w:iCs/>
    </w:rPr>
  </w:style>
  <w:style w:type="paragraph" w:customStyle="1" w:styleId="WW-Caption">
    <w:name w:val="WW-Caption"/>
    <w:basedOn w:val="Normal"/>
    <w:uiPriority w:val="99"/>
    <w:rsid w:val="00243198"/>
    <w:pPr>
      <w:suppressLineNumbers/>
      <w:spacing w:before="120" w:after="120"/>
    </w:pPr>
    <w:rPr>
      <w:i/>
      <w:iCs/>
    </w:rPr>
  </w:style>
  <w:style w:type="paragraph" w:customStyle="1" w:styleId="WW-Index">
    <w:name w:val="WW-Index"/>
    <w:basedOn w:val="Normal"/>
    <w:uiPriority w:val="99"/>
    <w:rsid w:val="00243198"/>
    <w:pPr>
      <w:suppressLineNumbers/>
    </w:pPr>
  </w:style>
  <w:style w:type="paragraph" w:customStyle="1" w:styleId="WW-Heading">
    <w:name w:val="WW-Heading"/>
    <w:basedOn w:val="Normal"/>
    <w:next w:val="BodyText"/>
    <w:uiPriority w:val="99"/>
    <w:rsid w:val="00243198"/>
    <w:pPr>
      <w:keepNext/>
      <w:spacing w:before="240" w:after="120"/>
    </w:pPr>
    <w:rPr>
      <w:rFonts w:ascii="Nimbus Sans L" w:hAnsi="Nimbus Sans L" w:cs="Nimbus Sans L"/>
      <w:sz w:val="28"/>
      <w:szCs w:val="28"/>
    </w:rPr>
  </w:style>
  <w:style w:type="paragraph" w:customStyle="1" w:styleId="WW-Caption1">
    <w:name w:val="WW-Caption1"/>
    <w:basedOn w:val="Normal"/>
    <w:uiPriority w:val="99"/>
    <w:rsid w:val="00243198"/>
    <w:pPr>
      <w:suppressLineNumbers/>
      <w:spacing w:before="120" w:after="120"/>
    </w:pPr>
    <w:rPr>
      <w:i/>
      <w:iCs/>
    </w:rPr>
  </w:style>
  <w:style w:type="paragraph" w:customStyle="1" w:styleId="WW-Index1">
    <w:name w:val="WW-Index1"/>
    <w:basedOn w:val="Normal"/>
    <w:uiPriority w:val="99"/>
    <w:rsid w:val="00243198"/>
    <w:pPr>
      <w:suppressLineNumbers/>
    </w:pPr>
  </w:style>
  <w:style w:type="paragraph" w:customStyle="1" w:styleId="WW-Heading1">
    <w:name w:val="WW-Heading1"/>
    <w:basedOn w:val="Normal"/>
    <w:next w:val="BodyText"/>
    <w:uiPriority w:val="99"/>
    <w:rsid w:val="00243198"/>
    <w:pPr>
      <w:keepNext/>
      <w:spacing w:before="240" w:after="120"/>
    </w:pPr>
    <w:rPr>
      <w:rFonts w:ascii="Nimbus Sans L" w:hAnsi="Nimbus Sans L" w:cs="Nimbus Sans L"/>
      <w:sz w:val="28"/>
      <w:szCs w:val="28"/>
    </w:rPr>
  </w:style>
  <w:style w:type="paragraph" w:customStyle="1" w:styleId="WW-Heading11">
    <w:name w:val="WW-Heading11"/>
    <w:basedOn w:val="Normal"/>
    <w:next w:val="BodyText"/>
    <w:uiPriority w:val="99"/>
    <w:rsid w:val="00243198"/>
    <w:pPr>
      <w:keepNext/>
      <w:spacing w:before="240" w:after="120"/>
    </w:pPr>
    <w:rPr>
      <w:rFonts w:ascii="Nimbus Sans L" w:hAnsi="Nimbus Sans L" w:cs="Nimbus Sans L"/>
      <w:sz w:val="28"/>
      <w:szCs w:val="28"/>
    </w:rPr>
  </w:style>
  <w:style w:type="paragraph" w:customStyle="1" w:styleId="WW-Caption11">
    <w:name w:val="WW-Caption11"/>
    <w:basedOn w:val="Normal"/>
    <w:uiPriority w:val="99"/>
    <w:rsid w:val="00243198"/>
    <w:pPr>
      <w:suppressLineNumbers/>
      <w:spacing w:before="120" w:after="120"/>
    </w:pPr>
    <w:rPr>
      <w:i/>
      <w:iCs/>
    </w:rPr>
  </w:style>
  <w:style w:type="paragraph" w:customStyle="1" w:styleId="WW-Index11">
    <w:name w:val="WW-Index11"/>
    <w:basedOn w:val="Normal"/>
    <w:uiPriority w:val="99"/>
    <w:rsid w:val="00243198"/>
    <w:pPr>
      <w:suppressLineNumbers/>
    </w:pPr>
  </w:style>
  <w:style w:type="paragraph" w:customStyle="1" w:styleId="WW-TableContents">
    <w:name w:val="WW-Table Contents"/>
    <w:basedOn w:val="BodyText"/>
    <w:uiPriority w:val="99"/>
    <w:rsid w:val="00243198"/>
    <w:pPr>
      <w:suppressLineNumbers/>
    </w:pPr>
  </w:style>
  <w:style w:type="paragraph" w:customStyle="1" w:styleId="WW-TableContents1">
    <w:name w:val="WW-Table Contents1"/>
    <w:basedOn w:val="BodyText"/>
    <w:uiPriority w:val="99"/>
    <w:rsid w:val="00243198"/>
    <w:pPr>
      <w:suppressLineNumbers/>
    </w:pPr>
  </w:style>
  <w:style w:type="paragraph" w:customStyle="1" w:styleId="WW-TableContents11">
    <w:name w:val="WW-Table Contents11"/>
    <w:basedOn w:val="BodyText"/>
    <w:uiPriority w:val="99"/>
    <w:rsid w:val="00243198"/>
    <w:pPr>
      <w:suppressLineNumbers/>
    </w:pPr>
  </w:style>
  <w:style w:type="paragraph" w:customStyle="1" w:styleId="WW-TableHeading">
    <w:name w:val="WW-Table Heading"/>
    <w:basedOn w:val="WW-TableContents"/>
    <w:uiPriority w:val="99"/>
    <w:rsid w:val="00243198"/>
    <w:pPr>
      <w:jc w:val="center"/>
    </w:pPr>
    <w:rPr>
      <w:b/>
      <w:bCs/>
      <w:i/>
      <w:iCs/>
    </w:rPr>
  </w:style>
  <w:style w:type="paragraph" w:customStyle="1" w:styleId="WW-TableHeading1">
    <w:name w:val="WW-Table Heading1"/>
    <w:basedOn w:val="WW-TableContents1"/>
    <w:uiPriority w:val="99"/>
    <w:rsid w:val="00243198"/>
    <w:pPr>
      <w:jc w:val="center"/>
    </w:pPr>
    <w:rPr>
      <w:b/>
      <w:bCs/>
      <w:i/>
      <w:iCs/>
    </w:rPr>
  </w:style>
  <w:style w:type="paragraph" w:customStyle="1" w:styleId="WW-TableHeading11">
    <w:name w:val="WW-Table Heading11"/>
    <w:basedOn w:val="WW-TableContents11"/>
    <w:uiPriority w:val="99"/>
    <w:rsid w:val="00243198"/>
    <w:pPr>
      <w:jc w:val="center"/>
    </w:pPr>
    <w:rPr>
      <w:b/>
      <w:bCs/>
      <w:i/>
      <w:iCs/>
    </w:rPr>
  </w:style>
  <w:style w:type="paragraph" w:customStyle="1" w:styleId="WW-Caption111">
    <w:name w:val="WW-Caption111"/>
    <w:basedOn w:val="Normal"/>
    <w:uiPriority w:val="99"/>
    <w:rsid w:val="00243198"/>
    <w:pPr>
      <w:suppressLineNumbers/>
      <w:spacing w:before="120" w:after="120"/>
    </w:pPr>
    <w:rPr>
      <w:i/>
      <w:iCs/>
    </w:rPr>
  </w:style>
  <w:style w:type="paragraph" w:customStyle="1" w:styleId="WW-Index111">
    <w:name w:val="WW-Index111"/>
    <w:basedOn w:val="Normal"/>
    <w:uiPriority w:val="99"/>
    <w:rsid w:val="00243198"/>
    <w:pPr>
      <w:suppressLineNumbers/>
    </w:pPr>
  </w:style>
  <w:style w:type="paragraph" w:customStyle="1" w:styleId="WW-Heading111">
    <w:name w:val="WW-Heading111"/>
    <w:basedOn w:val="Normal"/>
    <w:next w:val="BodyText"/>
    <w:uiPriority w:val="99"/>
    <w:rsid w:val="00243198"/>
    <w:pPr>
      <w:keepNext/>
      <w:spacing w:before="240" w:after="120"/>
    </w:pPr>
    <w:rPr>
      <w:rFonts w:ascii="Nimbus Sans L" w:hAnsi="Nimbus Sans L" w:cs="Nimbus Sans L"/>
      <w:sz w:val="28"/>
      <w:szCs w:val="28"/>
    </w:rPr>
  </w:style>
  <w:style w:type="paragraph" w:customStyle="1" w:styleId="WW-Caption1111">
    <w:name w:val="WW-Caption1111"/>
    <w:basedOn w:val="Normal"/>
    <w:uiPriority w:val="99"/>
    <w:rsid w:val="00243198"/>
    <w:pPr>
      <w:suppressLineNumbers/>
      <w:spacing w:before="120" w:after="120"/>
    </w:pPr>
    <w:rPr>
      <w:i/>
      <w:iCs/>
    </w:rPr>
  </w:style>
  <w:style w:type="paragraph" w:customStyle="1" w:styleId="WW-Index1111">
    <w:name w:val="WW-Index1111"/>
    <w:basedOn w:val="Normal"/>
    <w:uiPriority w:val="99"/>
    <w:rsid w:val="00243198"/>
    <w:pPr>
      <w:suppressLineNumbers/>
    </w:pPr>
  </w:style>
  <w:style w:type="paragraph" w:customStyle="1" w:styleId="WW-Heading1111">
    <w:name w:val="WW-Heading1111"/>
    <w:basedOn w:val="Normal"/>
    <w:next w:val="BodyText"/>
    <w:uiPriority w:val="99"/>
    <w:rsid w:val="00243198"/>
    <w:pPr>
      <w:keepNext/>
      <w:spacing w:before="240" w:after="120"/>
    </w:pPr>
    <w:rPr>
      <w:rFonts w:ascii="Nimbus Sans L" w:hAnsi="Nimbus Sans L" w:cs="Nimbus Sans L"/>
      <w:sz w:val="28"/>
      <w:szCs w:val="28"/>
    </w:rPr>
  </w:style>
  <w:style w:type="paragraph" w:customStyle="1" w:styleId="WW-Caption11111">
    <w:name w:val="WW-Caption11111"/>
    <w:basedOn w:val="Normal"/>
    <w:uiPriority w:val="99"/>
    <w:rsid w:val="00243198"/>
    <w:pPr>
      <w:suppressLineNumbers/>
      <w:spacing w:before="120" w:after="120"/>
    </w:pPr>
    <w:rPr>
      <w:i/>
      <w:iCs/>
    </w:rPr>
  </w:style>
  <w:style w:type="paragraph" w:customStyle="1" w:styleId="WW-Index11111">
    <w:name w:val="WW-Index11111"/>
    <w:basedOn w:val="Normal"/>
    <w:uiPriority w:val="99"/>
    <w:rsid w:val="00243198"/>
    <w:pPr>
      <w:suppressLineNumbers/>
    </w:pPr>
  </w:style>
  <w:style w:type="paragraph" w:customStyle="1" w:styleId="WW-Heading11111">
    <w:name w:val="WW-Heading11111"/>
    <w:basedOn w:val="Normal"/>
    <w:next w:val="BodyText"/>
    <w:uiPriority w:val="99"/>
    <w:rsid w:val="00243198"/>
    <w:pPr>
      <w:keepNext/>
      <w:spacing w:before="240" w:after="120"/>
    </w:pPr>
    <w:rPr>
      <w:rFonts w:ascii="Nimbus Sans L" w:hAnsi="Nimbus Sans L" w:cs="Nimbus Sans L"/>
      <w:sz w:val="28"/>
      <w:szCs w:val="28"/>
    </w:rPr>
  </w:style>
  <w:style w:type="paragraph" w:customStyle="1" w:styleId="WW-Caption111111">
    <w:name w:val="WW-Caption111111"/>
    <w:basedOn w:val="Normal"/>
    <w:uiPriority w:val="99"/>
    <w:rsid w:val="00243198"/>
    <w:pPr>
      <w:suppressLineNumbers/>
      <w:spacing w:before="120" w:after="120"/>
    </w:pPr>
    <w:rPr>
      <w:i/>
      <w:iCs/>
    </w:rPr>
  </w:style>
  <w:style w:type="paragraph" w:customStyle="1" w:styleId="WW-Index111111">
    <w:name w:val="WW-Index111111"/>
    <w:basedOn w:val="Normal"/>
    <w:uiPriority w:val="99"/>
    <w:rsid w:val="00243198"/>
    <w:pPr>
      <w:suppressLineNumbers/>
    </w:pPr>
  </w:style>
  <w:style w:type="paragraph" w:customStyle="1" w:styleId="WW-Heading111111">
    <w:name w:val="WW-Heading111111"/>
    <w:basedOn w:val="Normal"/>
    <w:next w:val="BodyText"/>
    <w:uiPriority w:val="99"/>
    <w:rsid w:val="00243198"/>
    <w:pPr>
      <w:keepNext/>
      <w:spacing w:before="240" w:after="120"/>
    </w:pPr>
    <w:rPr>
      <w:rFonts w:ascii="Bitstream Vera Sans" w:hAnsi="Bitstream Vera Sans" w:cs="Bitstream Vera Sans"/>
      <w:sz w:val="28"/>
      <w:szCs w:val="28"/>
    </w:rPr>
  </w:style>
  <w:style w:type="paragraph" w:customStyle="1" w:styleId="WW-Caption1111111">
    <w:name w:val="WW-Caption1111111"/>
    <w:basedOn w:val="Normal"/>
    <w:uiPriority w:val="99"/>
    <w:rsid w:val="00243198"/>
    <w:pPr>
      <w:suppressLineNumbers/>
      <w:spacing w:before="120" w:after="120"/>
    </w:pPr>
    <w:rPr>
      <w:i/>
      <w:iCs/>
    </w:rPr>
  </w:style>
  <w:style w:type="paragraph" w:customStyle="1" w:styleId="WW-Index1111111">
    <w:name w:val="WW-Index1111111"/>
    <w:basedOn w:val="Normal"/>
    <w:uiPriority w:val="99"/>
    <w:rsid w:val="00243198"/>
    <w:pPr>
      <w:suppressLineNumbers/>
    </w:pPr>
  </w:style>
  <w:style w:type="paragraph" w:customStyle="1" w:styleId="WW-Heading1111111">
    <w:name w:val="WW-Heading1111111"/>
    <w:basedOn w:val="Normal"/>
    <w:next w:val="BodyText"/>
    <w:uiPriority w:val="99"/>
    <w:rsid w:val="00243198"/>
    <w:pPr>
      <w:keepNext/>
      <w:spacing w:before="240" w:after="120"/>
    </w:pPr>
    <w:rPr>
      <w:rFonts w:ascii="Bitstream Vera Sans" w:hAnsi="Bitstream Vera Sans" w:cs="Bitstream Vera Sans"/>
      <w:sz w:val="28"/>
      <w:szCs w:val="28"/>
    </w:rPr>
  </w:style>
  <w:style w:type="paragraph" w:customStyle="1" w:styleId="WW-Caption11111111">
    <w:name w:val="WW-Caption11111111"/>
    <w:basedOn w:val="Normal"/>
    <w:uiPriority w:val="99"/>
    <w:rsid w:val="00243198"/>
    <w:pPr>
      <w:suppressLineNumbers/>
      <w:spacing w:before="120" w:after="120"/>
    </w:pPr>
    <w:rPr>
      <w:i/>
      <w:iCs/>
    </w:rPr>
  </w:style>
  <w:style w:type="paragraph" w:customStyle="1" w:styleId="WW-Index11111111">
    <w:name w:val="WW-Index11111111"/>
    <w:basedOn w:val="Normal"/>
    <w:uiPriority w:val="99"/>
    <w:rsid w:val="00243198"/>
    <w:pPr>
      <w:suppressLineNumbers/>
    </w:pPr>
  </w:style>
  <w:style w:type="paragraph" w:customStyle="1" w:styleId="WW-Heading11111111">
    <w:name w:val="WW-Heading11111111"/>
    <w:basedOn w:val="Normal"/>
    <w:next w:val="BodyText"/>
    <w:uiPriority w:val="99"/>
    <w:rsid w:val="00243198"/>
    <w:pPr>
      <w:keepNext/>
      <w:spacing w:before="240" w:after="120"/>
    </w:pPr>
    <w:rPr>
      <w:rFonts w:ascii="Bitstream Vera Sans" w:hAnsi="Bitstream Vera Sans" w:cs="Bitstream Vera Sans"/>
      <w:sz w:val="28"/>
      <w:szCs w:val="28"/>
    </w:rPr>
  </w:style>
  <w:style w:type="paragraph" w:customStyle="1" w:styleId="WW-Caption111111111">
    <w:name w:val="WW-Caption111111111"/>
    <w:basedOn w:val="Normal"/>
    <w:uiPriority w:val="99"/>
    <w:rsid w:val="00243198"/>
    <w:pPr>
      <w:suppressLineNumbers/>
      <w:spacing w:before="120" w:after="120"/>
    </w:pPr>
    <w:rPr>
      <w:i/>
      <w:iCs/>
    </w:rPr>
  </w:style>
  <w:style w:type="paragraph" w:customStyle="1" w:styleId="WW-Index111111111">
    <w:name w:val="WW-Index111111111"/>
    <w:basedOn w:val="Normal"/>
    <w:uiPriority w:val="99"/>
    <w:rsid w:val="00243198"/>
    <w:pPr>
      <w:suppressLineNumbers/>
    </w:pPr>
  </w:style>
  <w:style w:type="paragraph" w:customStyle="1" w:styleId="WW-Heading111111111">
    <w:name w:val="WW-Heading111111111"/>
    <w:basedOn w:val="Normal"/>
    <w:next w:val="BodyText"/>
    <w:uiPriority w:val="99"/>
    <w:rsid w:val="00243198"/>
    <w:pPr>
      <w:keepNext/>
      <w:spacing w:before="240" w:after="120"/>
    </w:pPr>
    <w:rPr>
      <w:rFonts w:ascii="Bitstream Vera Sans" w:hAnsi="Bitstream Vera Sans" w:cs="Bitstream Vera Sans"/>
      <w:sz w:val="28"/>
      <w:szCs w:val="28"/>
    </w:rPr>
  </w:style>
  <w:style w:type="paragraph" w:customStyle="1" w:styleId="WW-Caption1111111111">
    <w:name w:val="WW-Caption1111111111"/>
    <w:basedOn w:val="Normal"/>
    <w:uiPriority w:val="99"/>
    <w:rsid w:val="00243198"/>
    <w:pPr>
      <w:suppressLineNumbers/>
      <w:spacing w:before="120" w:after="120"/>
    </w:pPr>
    <w:rPr>
      <w:i/>
      <w:iCs/>
    </w:rPr>
  </w:style>
  <w:style w:type="paragraph" w:customStyle="1" w:styleId="WW-Index1111111111">
    <w:name w:val="WW-Index1111111111"/>
    <w:basedOn w:val="Normal"/>
    <w:uiPriority w:val="99"/>
    <w:rsid w:val="00243198"/>
    <w:pPr>
      <w:suppressLineNumbers/>
    </w:pPr>
  </w:style>
  <w:style w:type="paragraph" w:customStyle="1" w:styleId="WW-Heading1111111111">
    <w:name w:val="WW-Heading1111111111"/>
    <w:basedOn w:val="Normal"/>
    <w:next w:val="BodyText"/>
    <w:uiPriority w:val="99"/>
    <w:rsid w:val="00243198"/>
    <w:pPr>
      <w:keepNext/>
      <w:spacing w:before="240" w:after="120"/>
    </w:pPr>
    <w:rPr>
      <w:rFonts w:ascii="Bitstream Vera Sans" w:hAnsi="Bitstream Vera Sans" w:cs="Bitstream Vera Sans"/>
      <w:sz w:val="28"/>
      <w:szCs w:val="28"/>
    </w:rPr>
  </w:style>
  <w:style w:type="paragraph" w:customStyle="1" w:styleId="WW-Caption11111111111">
    <w:name w:val="WW-Caption11111111111"/>
    <w:basedOn w:val="Normal"/>
    <w:uiPriority w:val="99"/>
    <w:rsid w:val="00243198"/>
    <w:pPr>
      <w:suppressLineNumbers/>
      <w:spacing w:before="120" w:after="120"/>
    </w:pPr>
    <w:rPr>
      <w:i/>
      <w:iCs/>
    </w:rPr>
  </w:style>
  <w:style w:type="paragraph" w:customStyle="1" w:styleId="WW-Index11111111111">
    <w:name w:val="WW-Index11111111111"/>
    <w:basedOn w:val="Normal"/>
    <w:uiPriority w:val="99"/>
    <w:rsid w:val="00243198"/>
    <w:pPr>
      <w:suppressLineNumbers/>
    </w:pPr>
  </w:style>
  <w:style w:type="paragraph" w:customStyle="1" w:styleId="WW-Heading11111111111">
    <w:name w:val="WW-Heading11111111111"/>
    <w:basedOn w:val="Normal"/>
    <w:next w:val="BodyText"/>
    <w:uiPriority w:val="99"/>
    <w:rsid w:val="00243198"/>
    <w:pPr>
      <w:keepNext/>
      <w:spacing w:before="240" w:after="120"/>
    </w:pPr>
    <w:rPr>
      <w:rFonts w:ascii="Bitstream Vera Sans" w:hAnsi="Bitstream Vera Sans" w:cs="Bitstream Vera Sans"/>
      <w:sz w:val="28"/>
      <w:szCs w:val="28"/>
    </w:rPr>
  </w:style>
  <w:style w:type="paragraph" w:customStyle="1" w:styleId="WW-PlainText">
    <w:name w:val="WW-Plain Text"/>
    <w:basedOn w:val="Normal"/>
    <w:uiPriority w:val="99"/>
    <w:rsid w:val="00243198"/>
    <w:pPr>
      <w:overflowPunct/>
      <w:autoSpaceDE/>
      <w:textAlignment w:val="auto"/>
    </w:pPr>
    <w:rPr>
      <w:rFonts w:ascii="Courier New" w:hAnsi="Courier New" w:cs="Courier New"/>
      <w:lang w:val="en-GB"/>
    </w:rPr>
  </w:style>
  <w:style w:type="paragraph" w:customStyle="1" w:styleId="WW-TableContents111">
    <w:name w:val="WW-Table Contents111"/>
    <w:basedOn w:val="BodyText"/>
    <w:uiPriority w:val="99"/>
    <w:rsid w:val="00243198"/>
    <w:pPr>
      <w:suppressLineNumbers/>
    </w:pPr>
  </w:style>
  <w:style w:type="paragraph" w:customStyle="1" w:styleId="WW-TableContents1111">
    <w:name w:val="WW-Table Contents1111"/>
    <w:basedOn w:val="BodyText"/>
    <w:uiPriority w:val="99"/>
    <w:rsid w:val="00243198"/>
    <w:pPr>
      <w:suppressLineNumbers/>
    </w:pPr>
  </w:style>
  <w:style w:type="paragraph" w:customStyle="1" w:styleId="WW-TableContents11111">
    <w:name w:val="WW-Table Contents11111"/>
    <w:basedOn w:val="BodyText"/>
    <w:uiPriority w:val="99"/>
    <w:rsid w:val="00243198"/>
    <w:pPr>
      <w:suppressLineNumbers/>
    </w:pPr>
  </w:style>
  <w:style w:type="paragraph" w:customStyle="1" w:styleId="WW-TableContents111111">
    <w:name w:val="WW-Table Contents111111"/>
    <w:basedOn w:val="BodyText"/>
    <w:uiPriority w:val="99"/>
    <w:rsid w:val="00243198"/>
    <w:pPr>
      <w:suppressLineNumbers/>
    </w:pPr>
  </w:style>
  <w:style w:type="paragraph" w:customStyle="1" w:styleId="WW-TableContents1111111">
    <w:name w:val="WW-Table Contents1111111"/>
    <w:basedOn w:val="BodyText"/>
    <w:uiPriority w:val="99"/>
    <w:rsid w:val="00243198"/>
    <w:pPr>
      <w:suppressLineNumbers/>
    </w:pPr>
  </w:style>
  <w:style w:type="paragraph" w:customStyle="1" w:styleId="WW-TableContents11111111">
    <w:name w:val="WW-Table Contents11111111"/>
    <w:basedOn w:val="BodyText"/>
    <w:uiPriority w:val="99"/>
    <w:rsid w:val="00243198"/>
    <w:pPr>
      <w:suppressLineNumbers/>
    </w:pPr>
  </w:style>
  <w:style w:type="paragraph" w:customStyle="1" w:styleId="WW-TableContents111111111">
    <w:name w:val="WW-Table Contents111111111"/>
    <w:basedOn w:val="BodyText"/>
    <w:uiPriority w:val="99"/>
    <w:rsid w:val="00243198"/>
    <w:pPr>
      <w:suppressLineNumbers/>
    </w:pPr>
  </w:style>
  <w:style w:type="paragraph" w:customStyle="1" w:styleId="WW-TableContents1111111111">
    <w:name w:val="WW-Table Contents1111111111"/>
    <w:basedOn w:val="BodyText"/>
    <w:uiPriority w:val="99"/>
    <w:rsid w:val="00243198"/>
    <w:pPr>
      <w:suppressLineNumbers/>
    </w:pPr>
  </w:style>
  <w:style w:type="paragraph" w:customStyle="1" w:styleId="WW-TableContents11111111111">
    <w:name w:val="WW-Table Contents11111111111"/>
    <w:basedOn w:val="BodyText"/>
    <w:uiPriority w:val="99"/>
    <w:rsid w:val="00243198"/>
    <w:pPr>
      <w:suppressLineNumbers/>
    </w:pPr>
  </w:style>
  <w:style w:type="paragraph" w:customStyle="1" w:styleId="WW-TableHeading111">
    <w:name w:val="WW-Table Heading111"/>
    <w:basedOn w:val="WW-TableContents111"/>
    <w:uiPriority w:val="99"/>
    <w:rsid w:val="00243198"/>
    <w:pPr>
      <w:jc w:val="center"/>
    </w:pPr>
    <w:rPr>
      <w:b/>
      <w:bCs/>
      <w:i/>
      <w:iCs/>
    </w:rPr>
  </w:style>
  <w:style w:type="paragraph" w:customStyle="1" w:styleId="WW-TableHeading1111">
    <w:name w:val="WW-Table Heading1111"/>
    <w:basedOn w:val="WW-TableContents1111"/>
    <w:uiPriority w:val="99"/>
    <w:rsid w:val="00243198"/>
    <w:pPr>
      <w:jc w:val="center"/>
    </w:pPr>
    <w:rPr>
      <w:b/>
      <w:bCs/>
      <w:i/>
      <w:iCs/>
    </w:rPr>
  </w:style>
  <w:style w:type="paragraph" w:customStyle="1" w:styleId="WW-TableHeading11111">
    <w:name w:val="WW-Table Heading11111"/>
    <w:basedOn w:val="WW-TableContents11111"/>
    <w:uiPriority w:val="99"/>
    <w:rsid w:val="00243198"/>
    <w:pPr>
      <w:jc w:val="center"/>
    </w:pPr>
    <w:rPr>
      <w:b/>
      <w:bCs/>
      <w:i/>
      <w:iCs/>
    </w:rPr>
  </w:style>
  <w:style w:type="paragraph" w:customStyle="1" w:styleId="WW-TableHeading111111">
    <w:name w:val="WW-Table Heading111111"/>
    <w:basedOn w:val="WW-TableContents111111"/>
    <w:uiPriority w:val="99"/>
    <w:rsid w:val="00243198"/>
    <w:pPr>
      <w:jc w:val="center"/>
    </w:pPr>
    <w:rPr>
      <w:b/>
      <w:bCs/>
      <w:i/>
      <w:iCs/>
    </w:rPr>
  </w:style>
  <w:style w:type="paragraph" w:customStyle="1" w:styleId="WW-TableHeading1111111">
    <w:name w:val="WW-Table Heading1111111"/>
    <w:basedOn w:val="WW-TableContents1111111"/>
    <w:uiPriority w:val="99"/>
    <w:rsid w:val="00243198"/>
    <w:pPr>
      <w:jc w:val="center"/>
    </w:pPr>
    <w:rPr>
      <w:b/>
      <w:bCs/>
      <w:i/>
      <w:iCs/>
    </w:rPr>
  </w:style>
  <w:style w:type="paragraph" w:customStyle="1" w:styleId="WW-TableHeading11111111">
    <w:name w:val="WW-Table Heading11111111"/>
    <w:basedOn w:val="WW-TableContents11111111"/>
    <w:uiPriority w:val="99"/>
    <w:rsid w:val="00243198"/>
    <w:pPr>
      <w:jc w:val="center"/>
    </w:pPr>
    <w:rPr>
      <w:b/>
      <w:bCs/>
      <w:i/>
      <w:iCs/>
    </w:rPr>
  </w:style>
  <w:style w:type="paragraph" w:customStyle="1" w:styleId="WW-TableHeading111111111">
    <w:name w:val="WW-Table Heading111111111"/>
    <w:basedOn w:val="WW-TableContents111111111"/>
    <w:uiPriority w:val="99"/>
    <w:rsid w:val="00243198"/>
    <w:pPr>
      <w:jc w:val="center"/>
    </w:pPr>
    <w:rPr>
      <w:b/>
      <w:bCs/>
      <w:i/>
      <w:iCs/>
    </w:rPr>
  </w:style>
  <w:style w:type="paragraph" w:customStyle="1" w:styleId="WW-TableHeading1111111111">
    <w:name w:val="WW-Table Heading1111111111"/>
    <w:basedOn w:val="WW-TableContents1111111111"/>
    <w:uiPriority w:val="99"/>
    <w:rsid w:val="00243198"/>
    <w:pPr>
      <w:jc w:val="center"/>
    </w:pPr>
    <w:rPr>
      <w:b/>
      <w:bCs/>
      <w:i/>
      <w:iCs/>
    </w:rPr>
  </w:style>
  <w:style w:type="paragraph" w:customStyle="1" w:styleId="WW-TableHeading11111111111">
    <w:name w:val="WW-Table Heading11111111111"/>
    <w:basedOn w:val="WW-TableContents11111111111"/>
    <w:uiPriority w:val="99"/>
    <w:rsid w:val="00243198"/>
    <w:pPr>
      <w:jc w:val="center"/>
    </w:pPr>
    <w:rPr>
      <w:b/>
      <w:bCs/>
      <w:i/>
      <w:iCs/>
    </w:rPr>
  </w:style>
  <w:style w:type="paragraph" w:customStyle="1" w:styleId="WW-BodyText21">
    <w:name w:val="WW-Body Text 21"/>
    <w:basedOn w:val="Normal"/>
    <w:uiPriority w:val="99"/>
    <w:rsid w:val="00243198"/>
    <w:pPr>
      <w:spacing w:line="360" w:lineRule="auto"/>
    </w:pPr>
  </w:style>
  <w:style w:type="paragraph" w:customStyle="1" w:styleId="WW-NormalWeb">
    <w:name w:val="WW-Normal (Web)"/>
    <w:basedOn w:val="Normal"/>
    <w:uiPriority w:val="99"/>
    <w:rsid w:val="00243198"/>
    <w:pPr>
      <w:spacing w:before="100" w:after="100"/>
    </w:pPr>
  </w:style>
  <w:style w:type="paragraph" w:styleId="BalloonText">
    <w:name w:val="Balloon Text"/>
    <w:basedOn w:val="Normal"/>
    <w:link w:val="BalloonTextChar"/>
    <w:uiPriority w:val="99"/>
    <w:semiHidden/>
    <w:unhideWhenUsed/>
    <w:rsid w:val="00EC5FDD"/>
    <w:rPr>
      <w:rFonts w:ascii="Tahoma" w:hAnsi="Tahoma"/>
      <w:sz w:val="16"/>
      <w:szCs w:val="16"/>
    </w:rPr>
  </w:style>
  <w:style w:type="character" w:customStyle="1" w:styleId="BalloonTextChar">
    <w:name w:val="Balloon Text Char"/>
    <w:link w:val="BalloonText"/>
    <w:uiPriority w:val="99"/>
    <w:semiHidden/>
    <w:rsid w:val="00EC5FDD"/>
    <w:rPr>
      <w:rFonts w:ascii="Tahoma" w:hAnsi="Tahoma" w:cs="Tahoma"/>
      <w:color w:val="000000"/>
      <w:sz w:val="16"/>
      <w:szCs w:val="16"/>
      <w:lang w:eastAsia="ar-SA"/>
    </w:rPr>
  </w:style>
  <w:style w:type="paragraph" w:styleId="ListParagraph">
    <w:name w:val="List Paragraph"/>
    <w:basedOn w:val="Normal"/>
    <w:link w:val="ListParagraphChar"/>
    <w:uiPriority w:val="34"/>
    <w:qFormat/>
    <w:rsid w:val="002165C4"/>
    <w:pPr>
      <w:ind w:left="720"/>
    </w:pPr>
  </w:style>
  <w:style w:type="character" w:customStyle="1" w:styleId="indexsubtitle1">
    <w:name w:val="indexsubtitle1"/>
    <w:rsid w:val="00346033"/>
    <w:rPr>
      <w:rFonts w:ascii="Arial" w:hAnsi="Arial" w:cs="Arial" w:hint="default"/>
      <w:b/>
      <w:bCs/>
      <w:color w:val="000000"/>
      <w:sz w:val="20"/>
      <w:szCs w:val="20"/>
    </w:rPr>
  </w:style>
  <w:style w:type="character" w:customStyle="1" w:styleId="st">
    <w:name w:val="st"/>
    <w:rsid w:val="00455A4C"/>
  </w:style>
  <w:style w:type="character" w:styleId="Emphasis">
    <w:name w:val="Emphasis"/>
    <w:uiPriority w:val="20"/>
    <w:qFormat/>
    <w:rsid w:val="00455A4C"/>
    <w:rPr>
      <w:i/>
      <w:iCs/>
    </w:rPr>
  </w:style>
  <w:style w:type="character" w:styleId="Strong">
    <w:name w:val="Strong"/>
    <w:uiPriority w:val="22"/>
    <w:qFormat/>
    <w:rsid w:val="00F64CC0"/>
    <w:rPr>
      <w:b/>
      <w:bCs/>
    </w:rPr>
  </w:style>
  <w:style w:type="character" w:customStyle="1" w:styleId="ListParagraphChar">
    <w:name w:val="List Paragraph Char"/>
    <w:link w:val="ListParagraph"/>
    <w:uiPriority w:val="34"/>
    <w:locked/>
    <w:rsid w:val="00222E47"/>
    <w:rPr>
      <w:color w:val="000000"/>
      <w:lang w:eastAsia="ar-SA"/>
    </w:rPr>
  </w:style>
  <w:style w:type="character" w:customStyle="1" w:styleId="apple-converted-space">
    <w:name w:val="apple-converted-space"/>
    <w:basedOn w:val="DefaultParagraphFont"/>
    <w:rsid w:val="00222E47"/>
  </w:style>
  <w:style w:type="character" w:customStyle="1" w:styleId="textexposedshow">
    <w:name w:val="text_exposed_show"/>
    <w:basedOn w:val="DefaultParagraphFont"/>
    <w:rsid w:val="00FB1ECD"/>
  </w:style>
  <w:style w:type="character" w:customStyle="1" w:styleId="Heading5Char">
    <w:name w:val="Heading 5 Char"/>
    <w:link w:val="Heading5"/>
    <w:uiPriority w:val="9"/>
    <w:rsid w:val="007C3E7C"/>
    <w:rPr>
      <w:rFonts w:ascii="Calibri" w:eastAsia="Times New Roman" w:hAnsi="Calibri" w:cs="Times New Roman"/>
      <w:b/>
      <w:bCs/>
      <w:i/>
      <w:iCs/>
      <w:color w:val="000000"/>
      <w:sz w:val="26"/>
      <w:szCs w:val="26"/>
      <w:lang w:eastAsia="ar-SA"/>
    </w:rPr>
  </w:style>
  <w:style w:type="character" w:customStyle="1" w:styleId="Heading7Char">
    <w:name w:val="Heading 7 Char"/>
    <w:link w:val="Heading7"/>
    <w:uiPriority w:val="9"/>
    <w:semiHidden/>
    <w:rsid w:val="00D0197A"/>
    <w:rPr>
      <w:rFonts w:ascii="Calibri" w:hAnsi="Calibri"/>
      <w:sz w:val="24"/>
      <w:szCs w:val="24"/>
    </w:rPr>
  </w:style>
  <w:style w:type="paragraph" w:styleId="BodyText3">
    <w:name w:val="Body Text 3"/>
    <w:basedOn w:val="Normal"/>
    <w:link w:val="BodyText3Char"/>
    <w:uiPriority w:val="99"/>
    <w:semiHidden/>
    <w:unhideWhenUsed/>
    <w:rsid w:val="00D710E0"/>
    <w:pPr>
      <w:spacing w:after="120"/>
    </w:pPr>
    <w:rPr>
      <w:sz w:val="16"/>
      <w:szCs w:val="16"/>
    </w:rPr>
  </w:style>
  <w:style w:type="character" w:customStyle="1" w:styleId="BodyText3Char">
    <w:name w:val="Body Text 3 Char"/>
    <w:link w:val="BodyText3"/>
    <w:uiPriority w:val="99"/>
    <w:semiHidden/>
    <w:rsid w:val="00D710E0"/>
    <w:rPr>
      <w:color w:val="000000"/>
      <w:sz w:val="16"/>
      <w:szCs w:val="16"/>
      <w:lang w:eastAsia="ar-SA"/>
    </w:rPr>
  </w:style>
  <w:style w:type="paragraph" w:styleId="NoSpacing">
    <w:name w:val="No Spacing"/>
    <w:uiPriority w:val="1"/>
    <w:qFormat/>
    <w:rsid w:val="00A80ECA"/>
    <w:pPr>
      <w:widowControl w:val="0"/>
      <w:suppressAutoHyphens/>
      <w:overflowPunct w:val="0"/>
      <w:autoSpaceDE w:val="0"/>
      <w:textAlignment w:val="baseline"/>
    </w:pPr>
    <w:rPr>
      <w:color w:val="000000"/>
      <w:lang w:val="en-US" w:eastAsia="ar-SA"/>
    </w:rPr>
  </w:style>
  <w:style w:type="paragraph" w:styleId="HTMLPreformatted">
    <w:name w:val="HTML Preformatted"/>
    <w:basedOn w:val="Normal"/>
    <w:link w:val="HTMLPreformattedChar"/>
    <w:rsid w:val="00DB16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textAlignment w:val="auto"/>
    </w:pPr>
    <w:rPr>
      <w:rFonts w:ascii="Courier New" w:hAnsi="Courier New"/>
      <w:color w:val="auto"/>
      <w:sz w:val="24"/>
      <w:szCs w:val="24"/>
      <w:lang w:val="en-GB" w:eastAsia="en-GB"/>
    </w:rPr>
  </w:style>
  <w:style w:type="character" w:customStyle="1" w:styleId="HTMLPreformattedChar">
    <w:name w:val="HTML Preformatted Char"/>
    <w:basedOn w:val="DefaultParagraphFont"/>
    <w:link w:val="HTMLPreformatted"/>
    <w:rsid w:val="00DB168A"/>
    <w:rPr>
      <w:rFonts w:ascii="Courier New" w:hAnsi="Courier New"/>
      <w:sz w:val="24"/>
      <w:szCs w:val="24"/>
      <w:lang w:val="en-GB" w:eastAsia="en-GB"/>
    </w:rPr>
  </w:style>
  <w:style w:type="paragraph" w:styleId="NormalWeb">
    <w:name w:val="Normal (Web)"/>
    <w:basedOn w:val="Normal"/>
    <w:uiPriority w:val="99"/>
    <w:unhideWhenUsed/>
    <w:rsid w:val="00DB168A"/>
    <w:pPr>
      <w:widowControl/>
      <w:suppressAutoHyphens w:val="0"/>
      <w:overflowPunct/>
      <w:autoSpaceDE/>
      <w:spacing w:before="100" w:beforeAutospacing="1" w:after="100" w:afterAutospacing="1"/>
      <w:textAlignment w:val="auto"/>
    </w:pPr>
    <w:rPr>
      <w:color w:val="auto"/>
      <w:sz w:val="24"/>
      <w:szCs w:val="24"/>
      <w:lang w:eastAsia="en-US"/>
    </w:rPr>
  </w:style>
  <w:style w:type="table" w:styleId="TableGrid">
    <w:name w:val="Table Grid"/>
    <w:basedOn w:val="TableNormal"/>
    <w:uiPriority w:val="59"/>
    <w:rsid w:val="007E04D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7698155">
      <w:bodyDiv w:val="1"/>
      <w:marLeft w:val="0"/>
      <w:marRight w:val="0"/>
      <w:marTop w:val="0"/>
      <w:marBottom w:val="0"/>
      <w:divBdr>
        <w:top w:val="none" w:sz="0" w:space="0" w:color="auto"/>
        <w:left w:val="none" w:sz="0" w:space="0" w:color="auto"/>
        <w:bottom w:val="none" w:sz="0" w:space="0" w:color="auto"/>
        <w:right w:val="none" w:sz="0" w:space="0" w:color="auto"/>
      </w:divBdr>
    </w:div>
    <w:div w:id="201528091">
      <w:bodyDiv w:val="1"/>
      <w:marLeft w:val="0"/>
      <w:marRight w:val="0"/>
      <w:marTop w:val="0"/>
      <w:marBottom w:val="0"/>
      <w:divBdr>
        <w:top w:val="none" w:sz="0" w:space="0" w:color="auto"/>
        <w:left w:val="none" w:sz="0" w:space="0" w:color="auto"/>
        <w:bottom w:val="none" w:sz="0" w:space="0" w:color="auto"/>
        <w:right w:val="none" w:sz="0" w:space="0" w:color="auto"/>
      </w:divBdr>
    </w:div>
    <w:div w:id="232737678">
      <w:bodyDiv w:val="1"/>
      <w:marLeft w:val="0"/>
      <w:marRight w:val="0"/>
      <w:marTop w:val="0"/>
      <w:marBottom w:val="0"/>
      <w:divBdr>
        <w:top w:val="none" w:sz="0" w:space="0" w:color="auto"/>
        <w:left w:val="none" w:sz="0" w:space="0" w:color="auto"/>
        <w:bottom w:val="none" w:sz="0" w:space="0" w:color="auto"/>
        <w:right w:val="none" w:sz="0" w:space="0" w:color="auto"/>
      </w:divBdr>
    </w:div>
    <w:div w:id="141154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gmushkin.bee786@gmail.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E42DD1C81D14B811CC979C324CC59" ma:contentTypeVersion="4" ma:contentTypeDescription="Create a new document." ma:contentTypeScope="" ma:versionID="c38b5696d05005adb35c070fbfbb975c">
  <xsd:schema xmlns:xsd="http://www.w3.org/2001/XMLSchema" xmlns:xs="http://www.w3.org/2001/XMLSchema" xmlns:p="http://schemas.microsoft.com/office/2006/metadata/properties" xmlns:ns2="81e0dbc1-c68b-4772-95d4-2c43f642549c" targetNamespace="http://schemas.microsoft.com/office/2006/metadata/properties" ma:root="true" ma:fieldsID="b7e4d177ac8c662c2a9ad1172a3c8958" ns2:_="">
    <xsd:import namespace="81e0dbc1-c68b-4772-95d4-2c43f64254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0dbc1-c68b-4772-95d4-2c43f6425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64C3F8-711D-4C30-81DC-7F93B2015FF0}"/>
</file>

<file path=customXml/itemProps2.xml><?xml version="1.0" encoding="utf-8"?>
<ds:datastoreItem xmlns:ds="http://schemas.openxmlformats.org/officeDocument/2006/customXml" ds:itemID="{E71DC9F8-B669-475F-AC43-061C90774BDC}"/>
</file>

<file path=customXml/itemProps3.xml><?xml version="1.0" encoding="utf-8"?>
<ds:datastoreItem xmlns:ds="http://schemas.openxmlformats.org/officeDocument/2006/customXml" ds:itemID="{70555824-7D4C-43D2-8928-230AC322216C}"/>
</file>

<file path=docProps/app.xml><?xml version="1.0" encoding="utf-8"?>
<Properties xmlns="http://schemas.openxmlformats.org/officeDocument/2006/extended-properties" xmlns:vt="http://schemas.openxmlformats.org/officeDocument/2006/docPropsVTypes">
  <Template>Normal</Template>
  <TotalTime>40</TotalTime>
  <Pages>1</Pages>
  <Words>1769</Words>
  <Characters>10087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G MUSKIN BEE</vt:lpstr>
    </vt:vector>
  </TitlesOfParts>
  <Manager>N.DEEPALI</Manager>
  <Company>CAREERSMITH  PRIVATE LIMITED</Company>
  <LinksUpToDate>false</LinksUpToDate>
  <CharactersWithSpaces>11833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 MUSKIN BEE</dc:title>
  <dc:subject>Salesforce Developer</dc:subject>
  <dc:creator>G MUSKIN BEE</dc:creator>
  <cp:keywords>Salesforce Developer</cp:keywords>
  <cp:lastModifiedBy>Jeelani SK</cp:lastModifiedBy>
  <cp:revision>6</cp:revision>
  <cp:lastPrinted>2112-12-31T18:30:00Z</cp:lastPrinted>
  <dcterms:created xsi:type="dcterms:W3CDTF">2022-11-07T10:33:00Z</dcterms:created>
  <dcterms:modified xsi:type="dcterms:W3CDTF">2022-11-12T04:19:00Z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0x01010095FE42DD1C81D14B811CC979C324CC59</vt:lpwstr>
  </property>
</Properties>
</file>